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B2A" w:rsidRDefault="003647BC" w:rsidP="007C5B2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2" o:spid="_x0000_s1026" style="position:absolute;left:0;text-align:left;margin-left:420.85pt;margin-top:-22.95pt;width:104.75pt;height:24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" stroked="f">
            <v:textbox>
              <w:txbxContent>
                <w:p w:rsidR="007C5B2A" w:rsidRPr="003976CF" w:rsidRDefault="007C5B2A" w:rsidP="003976CF"/>
              </w:txbxContent>
            </v:textbox>
          </v:rect>
        </w:pict>
      </w:r>
      <w:r w:rsidR="007C5B2A">
        <w:rPr>
          <w:sz w:val="24"/>
          <w:szCs w:val="24"/>
        </w:rPr>
        <w:t>Федеральное агентство связи</w:t>
      </w:r>
      <w:r w:rsidR="007C5B2A">
        <w:rPr>
          <w:sz w:val="24"/>
          <w:szCs w:val="24"/>
        </w:rPr>
        <w:br/>
        <w:t xml:space="preserve">Федеральное государственное </w:t>
      </w:r>
      <w:r w:rsidR="008B72B2">
        <w:rPr>
          <w:sz w:val="24"/>
          <w:szCs w:val="24"/>
        </w:rPr>
        <w:t xml:space="preserve">бюджетное </w:t>
      </w:r>
      <w:r w:rsidR="007C5B2A">
        <w:rPr>
          <w:sz w:val="24"/>
          <w:szCs w:val="24"/>
        </w:rPr>
        <w:t xml:space="preserve">образовательное учреждение </w:t>
      </w:r>
    </w:p>
    <w:p w:rsidR="007C5B2A" w:rsidRDefault="007C5B2A" w:rsidP="007C5B2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высшего образования </w:t>
      </w:r>
    </w:p>
    <w:p w:rsidR="007C5B2A" w:rsidRDefault="007C5B2A" w:rsidP="007C5B2A">
      <w:pPr>
        <w:jc w:val="center"/>
        <w:rPr>
          <w:sz w:val="24"/>
          <w:szCs w:val="24"/>
        </w:rPr>
      </w:pPr>
      <w:r>
        <w:rPr>
          <w:sz w:val="24"/>
          <w:szCs w:val="24"/>
        </w:rPr>
        <w:t>«Сибирский государственный университет телекоммуникаций и информатики»</w:t>
      </w:r>
      <w:r>
        <w:rPr>
          <w:sz w:val="24"/>
          <w:szCs w:val="24"/>
        </w:rPr>
        <w:br/>
        <w:t>(</w:t>
      </w:r>
      <w:r w:rsidR="008B72B2">
        <w:rPr>
          <w:sz w:val="24"/>
          <w:szCs w:val="24"/>
        </w:rPr>
        <w:t>СибГУТИ</w:t>
      </w:r>
      <w:r>
        <w:rPr>
          <w:sz w:val="24"/>
          <w:szCs w:val="24"/>
        </w:rPr>
        <w:t>)</w:t>
      </w:r>
    </w:p>
    <w:p w:rsidR="007C5B2A" w:rsidRDefault="007C5B2A" w:rsidP="007C5B2A">
      <w:pPr>
        <w:jc w:val="center"/>
        <w:rPr>
          <w:sz w:val="24"/>
          <w:szCs w:val="24"/>
        </w:rPr>
      </w:pPr>
    </w:p>
    <w:p w:rsidR="003976CF" w:rsidRPr="008C3573" w:rsidRDefault="003976CF" w:rsidP="003976CF">
      <w:pPr>
        <w:pStyle w:val="ad"/>
        <w:ind w:left="4678"/>
        <w:jc w:val="right"/>
        <w:rPr>
          <w:rFonts w:ascii="Times New Roman" w:hAnsi="Times New Roman"/>
          <w:sz w:val="16"/>
          <w:szCs w:val="16"/>
        </w:rPr>
      </w:pPr>
      <w:r w:rsidRPr="008C3573">
        <w:rPr>
          <w:rFonts w:ascii="Times New Roman" w:hAnsi="Times New Roman"/>
          <w:sz w:val="16"/>
          <w:szCs w:val="16"/>
        </w:rPr>
        <w:t>Форма утверждена научно-методическим</w:t>
      </w:r>
    </w:p>
    <w:p w:rsidR="007C5B2A" w:rsidRPr="003976CF" w:rsidRDefault="003976CF" w:rsidP="003976CF">
      <w:pPr>
        <w:pStyle w:val="ad"/>
        <w:ind w:left="4678"/>
        <w:jc w:val="right"/>
        <w:rPr>
          <w:rFonts w:ascii="Times New Roman" w:hAnsi="Times New Roman"/>
          <w:sz w:val="16"/>
          <w:szCs w:val="16"/>
        </w:rPr>
      </w:pPr>
      <w:r w:rsidRPr="008C3573">
        <w:rPr>
          <w:rFonts w:ascii="Times New Roman" w:hAnsi="Times New Roman"/>
          <w:sz w:val="16"/>
          <w:szCs w:val="16"/>
        </w:rPr>
        <w:t>советом университета</w:t>
      </w:r>
      <w:r w:rsidR="00D407AF">
        <w:rPr>
          <w:rFonts w:ascii="Times New Roman" w:hAnsi="Times New Roman"/>
          <w:sz w:val="16"/>
          <w:szCs w:val="16"/>
        </w:rPr>
        <w:t>, п</w:t>
      </w:r>
      <w:r w:rsidRPr="008C3573">
        <w:rPr>
          <w:rFonts w:ascii="Times New Roman" w:hAnsi="Times New Roman"/>
          <w:sz w:val="16"/>
          <w:szCs w:val="16"/>
        </w:rPr>
        <w:t>ротокол №</w:t>
      </w:r>
      <w:r w:rsidR="004B32E4">
        <w:rPr>
          <w:rFonts w:ascii="Times New Roman" w:hAnsi="Times New Roman"/>
          <w:sz w:val="16"/>
          <w:szCs w:val="16"/>
        </w:rPr>
        <w:t xml:space="preserve"> 4</w:t>
      </w:r>
      <w:r w:rsidRPr="008C3573">
        <w:rPr>
          <w:rFonts w:ascii="Times New Roman" w:hAnsi="Times New Roman"/>
          <w:sz w:val="16"/>
          <w:szCs w:val="16"/>
        </w:rPr>
        <w:t xml:space="preserve"> от </w:t>
      </w:r>
      <w:r w:rsidR="004B32E4">
        <w:rPr>
          <w:rFonts w:ascii="Times New Roman" w:hAnsi="Times New Roman"/>
          <w:sz w:val="16"/>
          <w:szCs w:val="16"/>
        </w:rPr>
        <w:t>29</w:t>
      </w:r>
      <w:r w:rsidRPr="008C3573">
        <w:rPr>
          <w:rFonts w:ascii="Times New Roman" w:hAnsi="Times New Roman"/>
          <w:sz w:val="16"/>
          <w:szCs w:val="16"/>
        </w:rPr>
        <w:t>.</w:t>
      </w:r>
      <w:r w:rsidR="004B32E4">
        <w:rPr>
          <w:rFonts w:ascii="Times New Roman" w:hAnsi="Times New Roman"/>
          <w:sz w:val="16"/>
          <w:szCs w:val="16"/>
        </w:rPr>
        <w:t>05</w:t>
      </w:r>
      <w:r w:rsidRPr="008C3573">
        <w:rPr>
          <w:rFonts w:ascii="Times New Roman" w:hAnsi="Times New Roman"/>
          <w:sz w:val="16"/>
          <w:szCs w:val="16"/>
        </w:rPr>
        <w:t>.201</w:t>
      </w:r>
      <w:r>
        <w:rPr>
          <w:rFonts w:ascii="Times New Roman" w:hAnsi="Times New Roman"/>
          <w:sz w:val="16"/>
          <w:szCs w:val="16"/>
        </w:rPr>
        <w:t>5</w:t>
      </w:r>
      <w:r w:rsidRPr="008C3573">
        <w:rPr>
          <w:rFonts w:ascii="Times New Roman" w:hAnsi="Times New Roman"/>
          <w:sz w:val="16"/>
          <w:szCs w:val="16"/>
        </w:rPr>
        <w:t xml:space="preserve"> г</w:t>
      </w:r>
      <w:r w:rsidR="004B32E4">
        <w:rPr>
          <w:rFonts w:ascii="Times New Roman" w:hAnsi="Times New Roman"/>
          <w:sz w:val="16"/>
          <w:szCs w:val="16"/>
        </w:rPr>
        <w:t>.</w:t>
      </w:r>
    </w:p>
    <w:p w:rsidR="007C5B2A" w:rsidRDefault="007C5B2A" w:rsidP="007C5B2A">
      <w:pPr>
        <w:ind w:left="5664"/>
        <w:jc w:val="center"/>
        <w:rPr>
          <w:sz w:val="16"/>
          <w:szCs w:val="16"/>
        </w:rPr>
      </w:pPr>
    </w:p>
    <w:p w:rsidR="007C5B2A" w:rsidRDefault="007C5B2A" w:rsidP="007C5B2A">
      <w:pPr>
        <w:ind w:left="5664"/>
        <w:jc w:val="center"/>
        <w:rPr>
          <w:sz w:val="16"/>
          <w:szCs w:val="16"/>
        </w:rPr>
      </w:pPr>
    </w:p>
    <w:p w:rsidR="007C5B2A" w:rsidRPr="00524937" w:rsidRDefault="007C5B2A" w:rsidP="007C5B2A">
      <w:pPr>
        <w:ind w:left="6663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  <w:r>
        <w:rPr>
          <w:sz w:val="24"/>
          <w:szCs w:val="24"/>
        </w:rPr>
        <w:br/>
        <w:t>Декан факультета 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_____________ </w:t>
      </w:r>
      <w:r w:rsidR="008B72B2">
        <w:rPr>
          <w:sz w:val="24"/>
          <w:szCs w:val="24"/>
        </w:rPr>
        <w:t>В.К. Трофимов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«____» ___________ 20     г.</w:t>
      </w:r>
    </w:p>
    <w:p w:rsidR="007C5B2A" w:rsidRPr="00140046" w:rsidRDefault="007C5B2A" w:rsidP="007C5B2A">
      <w:pPr>
        <w:ind w:left="6663"/>
        <w:jc w:val="right"/>
        <w:rPr>
          <w:sz w:val="24"/>
          <w:szCs w:val="24"/>
        </w:rPr>
      </w:pPr>
    </w:p>
    <w:p w:rsidR="007C5B2A" w:rsidRPr="00140046" w:rsidRDefault="007C5B2A" w:rsidP="007C5B2A">
      <w:pPr>
        <w:ind w:left="6663"/>
        <w:jc w:val="right"/>
        <w:rPr>
          <w:sz w:val="24"/>
          <w:szCs w:val="24"/>
        </w:rPr>
      </w:pPr>
    </w:p>
    <w:p w:rsidR="007C5B2A" w:rsidRPr="00140046" w:rsidRDefault="007C5B2A" w:rsidP="007C5B2A">
      <w:pPr>
        <w:ind w:left="6663"/>
        <w:jc w:val="right"/>
        <w:rPr>
          <w:sz w:val="24"/>
          <w:szCs w:val="24"/>
        </w:rPr>
      </w:pPr>
    </w:p>
    <w:p w:rsidR="007C5B2A" w:rsidRPr="00383273" w:rsidRDefault="007C5B2A" w:rsidP="007C5B2A">
      <w:pPr>
        <w:jc w:val="center"/>
        <w:rPr>
          <w:sz w:val="32"/>
          <w:szCs w:val="32"/>
        </w:rPr>
      </w:pPr>
      <w:r w:rsidRPr="00383273">
        <w:rPr>
          <w:b/>
          <w:sz w:val="32"/>
          <w:szCs w:val="32"/>
        </w:rPr>
        <w:t xml:space="preserve">Программа </w:t>
      </w:r>
      <w:r w:rsidR="00383273" w:rsidRPr="00383273">
        <w:rPr>
          <w:b/>
          <w:sz w:val="32"/>
          <w:szCs w:val="32"/>
        </w:rPr>
        <w:t>ознакомительной</w:t>
      </w:r>
      <w:r w:rsidRPr="00383273">
        <w:rPr>
          <w:b/>
          <w:sz w:val="32"/>
          <w:szCs w:val="32"/>
        </w:rPr>
        <w:t xml:space="preserve"> практики</w:t>
      </w:r>
    </w:p>
    <w:p w:rsidR="007C5B2A" w:rsidRPr="00BB19C4" w:rsidRDefault="007C5B2A" w:rsidP="007C5B2A">
      <w:pPr>
        <w:jc w:val="center"/>
        <w:rPr>
          <w:i/>
          <w:sz w:val="20"/>
          <w:szCs w:val="20"/>
        </w:rPr>
      </w:pPr>
      <w:r>
        <w:rPr>
          <w:i/>
        </w:rPr>
        <w:t xml:space="preserve"> </w:t>
      </w:r>
    </w:p>
    <w:p w:rsidR="007C5B2A" w:rsidRDefault="007C5B2A" w:rsidP="007C5B2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E21B3C" w:rsidRDefault="00E21B3C" w:rsidP="007C5B2A">
      <w:pPr>
        <w:ind w:firstLine="708"/>
        <w:rPr>
          <w:sz w:val="24"/>
          <w:szCs w:val="24"/>
        </w:rPr>
      </w:pPr>
    </w:p>
    <w:p w:rsidR="00E21B3C" w:rsidRDefault="00E21B3C" w:rsidP="007C5B2A">
      <w:pPr>
        <w:ind w:firstLine="708"/>
        <w:rPr>
          <w:sz w:val="24"/>
          <w:szCs w:val="24"/>
        </w:rPr>
      </w:pPr>
    </w:p>
    <w:p w:rsidR="007C5B2A" w:rsidRDefault="007C5B2A" w:rsidP="007C5B2A">
      <w:pPr>
        <w:spacing w:line="360" w:lineRule="auto"/>
        <w:ind w:left="708"/>
        <w:rPr>
          <w:color w:val="FF0000"/>
          <w:sz w:val="24"/>
          <w:szCs w:val="24"/>
        </w:rPr>
      </w:pPr>
      <w:r w:rsidRPr="00413709">
        <w:rPr>
          <w:sz w:val="24"/>
          <w:szCs w:val="24"/>
        </w:rPr>
        <w:br/>
      </w:r>
      <w:r w:rsidRPr="007C5B2A">
        <w:rPr>
          <w:b/>
          <w:color w:val="000000"/>
          <w:sz w:val="24"/>
          <w:szCs w:val="24"/>
        </w:rPr>
        <w:t>Направление подготовки</w:t>
      </w:r>
      <w:r>
        <w:rPr>
          <w:b/>
          <w:color w:val="000000"/>
          <w:sz w:val="24"/>
          <w:szCs w:val="24"/>
        </w:rPr>
        <w:t xml:space="preserve"> </w:t>
      </w:r>
      <w:r w:rsidR="008B72B2">
        <w:rPr>
          <w:i/>
          <w:color w:val="000000"/>
          <w:sz w:val="24"/>
          <w:szCs w:val="24"/>
          <w:u w:val="single"/>
        </w:rPr>
        <w:t>09.03.01</w:t>
      </w:r>
      <w:r w:rsidR="008B72B2" w:rsidRPr="00837AF4">
        <w:rPr>
          <w:i/>
          <w:color w:val="000000"/>
          <w:sz w:val="24"/>
          <w:szCs w:val="24"/>
          <w:u w:val="single"/>
        </w:rPr>
        <w:t xml:space="preserve"> </w:t>
      </w:r>
      <w:r w:rsidR="008B72B2">
        <w:rPr>
          <w:color w:val="000000"/>
          <w:sz w:val="24"/>
          <w:szCs w:val="24"/>
        </w:rPr>
        <w:t>«</w:t>
      </w:r>
      <w:r w:rsidR="008B72B2">
        <w:rPr>
          <w:i/>
          <w:color w:val="000000"/>
          <w:sz w:val="24"/>
          <w:szCs w:val="24"/>
          <w:u w:val="single"/>
        </w:rPr>
        <w:t>Информатика и вычислительная техника</w:t>
      </w:r>
      <w:r w:rsidR="008B72B2">
        <w:rPr>
          <w:color w:val="000000"/>
          <w:sz w:val="24"/>
          <w:szCs w:val="24"/>
        </w:rPr>
        <w:t>»</w:t>
      </w:r>
    </w:p>
    <w:p w:rsidR="007C5B2A" w:rsidRPr="003C6699" w:rsidRDefault="007C5B2A" w:rsidP="001212B4">
      <w:pPr>
        <w:spacing w:line="360" w:lineRule="auto"/>
        <w:ind w:left="70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</w:t>
      </w:r>
      <w:r w:rsidRPr="007C5B2A">
        <w:rPr>
          <w:b/>
          <w:color w:val="000000"/>
          <w:sz w:val="24"/>
          <w:szCs w:val="24"/>
        </w:rPr>
        <w:t>рофиль</w:t>
      </w:r>
      <w:r>
        <w:rPr>
          <w:color w:val="000000"/>
          <w:sz w:val="24"/>
          <w:szCs w:val="24"/>
        </w:rPr>
        <w:t xml:space="preserve">   </w:t>
      </w:r>
      <w:r w:rsidRPr="00372D9C">
        <w:rPr>
          <w:color w:val="000000"/>
          <w:sz w:val="24"/>
          <w:szCs w:val="24"/>
        </w:rPr>
        <w:t xml:space="preserve"> «</w:t>
      </w:r>
      <w:r w:rsidR="008B72B2" w:rsidRPr="008B72B2">
        <w:rPr>
          <w:sz w:val="24"/>
          <w:szCs w:val="24"/>
        </w:rPr>
        <w:t xml:space="preserve">Программное обеспечение </w:t>
      </w:r>
      <w:r w:rsidR="00440E49">
        <w:rPr>
          <w:sz w:val="24"/>
          <w:szCs w:val="24"/>
        </w:rPr>
        <w:t xml:space="preserve">средств </w:t>
      </w:r>
      <w:r w:rsidR="008B72B2" w:rsidRPr="008B72B2">
        <w:rPr>
          <w:sz w:val="24"/>
          <w:szCs w:val="24"/>
        </w:rPr>
        <w:t>вычислительной техники и автоматизированных систем</w:t>
      </w:r>
      <w:r w:rsidRPr="008B72B2">
        <w:rPr>
          <w:color w:val="000000"/>
          <w:sz w:val="24"/>
          <w:szCs w:val="24"/>
        </w:rPr>
        <w:t>»</w:t>
      </w:r>
    </w:p>
    <w:p w:rsidR="007C5B2A" w:rsidRPr="00140046" w:rsidRDefault="007C5B2A" w:rsidP="007C5B2A">
      <w:pPr>
        <w:spacing w:line="360" w:lineRule="auto"/>
        <w:ind w:left="708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К</w:t>
      </w:r>
      <w:r w:rsidRPr="007C5B2A">
        <w:rPr>
          <w:b/>
          <w:color w:val="000000"/>
          <w:sz w:val="24"/>
          <w:szCs w:val="24"/>
        </w:rPr>
        <w:t>валификация выпускника</w:t>
      </w:r>
      <w:r w:rsidRPr="00372D9C">
        <w:rPr>
          <w:color w:val="000000"/>
          <w:sz w:val="24"/>
          <w:szCs w:val="24"/>
        </w:rPr>
        <w:t xml:space="preserve"> </w:t>
      </w:r>
      <w:r w:rsidR="008B72B2">
        <w:rPr>
          <w:color w:val="000000"/>
          <w:sz w:val="24"/>
          <w:szCs w:val="24"/>
        </w:rPr>
        <w:t>бакалавр</w:t>
      </w:r>
    </w:p>
    <w:p w:rsidR="007C5B2A" w:rsidRPr="00140046" w:rsidRDefault="007C5B2A" w:rsidP="007C5B2A">
      <w:pPr>
        <w:spacing w:line="360" w:lineRule="auto"/>
        <w:jc w:val="center"/>
        <w:rPr>
          <w:sz w:val="24"/>
          <w:szCs w:val="24"/>
        </w:rPr>
      </w:pPr>
    </w:p>
    <w:p w:rsidR="00EE07EB" w:rsidRPr="00140046" w:rsidRDefault="00EE07EB" w:rsidP="00D407AF">
      <w:pPr>
        <w:rPr>
          <w:sz w:val="24"/>
          <w:szCs w:val="24"/>
        </w:rPr>
      </w:pPr>
    </w:p>
    <w:p w:rsidR="007C5B2A" w:rsidRDefault="007C5B2A" w:rsidP="00EE07EB">
      <w:pPr>
        <w:ind w:firstLine="708"/>
        <w:rPr>
          <w:sz w:val="24"/>
          <w:szCs w:val="24"/>
        </w:rPr>
      </w:pPr>
      <w:r w:rsidRPr="00140046">
        <w:rPr>
          <w:b/>
          <w:bCs/>
          <w:sz w:val="24"/>
          <w:szCs w:val="24"/>
        </w:rPr>
        <w:t xml:space="preserve">Программу разработал: </w:t>
      </w:r>
      <w:r w:rsidR="008B72B2">
        <w:rPr>
          <w:sz w:val="24"/>
          <w:szCs w:val="24"/>
        </w:rPr>
        <w:t xml:space="preserve">доцент Галкина Марина Юрьевна </w:t>
      </w:r>
      <w:r>
        <w:rPr>
          <w:sz w:val="24"/>
          <w:szCs w:val="24"/>
        </w:rPr>
        <w:t>____________________</w:t>
      </w:r>
      <w:r w:rsidR="00D407AF">
        <w:rPr>
          <w:sz w:val="24"/>
          <w:szCs w:val="24"/>
        </w:rPr>
        <w:t>_______</w:t>
      </w:r>
      <w:r>
        <w:rPr>
          <w:sz w:val="24"/>
          <w:szCs w:val="24"/>
        </w:rPr>
        <w:t>_</w:t>
      </w:r>
    </w:p>
    <w:p w:rsidR="00D407AF" w:rsidRPr="00EE07EB" w:rsidRDefault="00D407AF" w:rsidP="00D407AF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</w:t>
      </w:r>
    </w:p>
    <w:p w:rsidR="007C5B2A" w:rsidRPr="00EE07EB" w:rsidRDefault="007C5B2A" w:rsidP="00EE07EB">
      <w:pPr>
        <w:ind w:left="3540" w:firstLine="708"/>
        <w:rPr>
          <w:i/>
          <w:sz w:val="16"/>
          <w:szCs w:val="16"/>
        </w:rPr>
      </w:pPr>
    </w:p>
    <w:p w:rsidR="00E21B3C" w:rsidRDefault="00E21B3C" w:rsidP="00D407AF">
      <w:pPr>
        <w:ind w:left="709"/>
        <w:jc w:val="both"/>
        <w:rPr>
          <w:b/>
          <w:sz w:val="24"/>
          <w:szCs w:val="24"/>
        </w:rPr>
      </w:pPr>
    </w:p>
    <w:p w:rsidR="005E1C39" w:rsidRDefault="005E1C39" w:rsidP="007C5B2A">
      <w:pPr>
        <w:jc w:val="center"/>
        <w:rPr>
          <w:b/>
          <w:sz w:val="24"/>
          <w:szCs w:val="24"/>
        </w:rPr>
      </w:pPr>
    </w:p>
    <w:p w:rsidR="00E21B3C" w:rsidRDefault="00E21B3C" w:rsidP="007C5B2A">
      <w:pPr>
        <w:jc w:val="center"/>
        <w:rPr>
          <w:b/>
          <w:sz w:val="24"/>
          <w:szCs w:val="24"/>
        </w:rPr>
      </w:pPr>
    </w:p>
    <w:p w:rsidR="00E21B3C" w:rsidRDefault="00E21B3C" w:rsidP="007C5B2A">
      <w:pPr>
        <w:jc w:val="center"/>
        <w:rPr>
          <w:b/>
          <w:sz w:val="24"/>
          <w:szCs w:val="24"/>
        </w:rPr>
      </w:pPr>
    </w:p>
    <w:p w:rsidR="00E21B3C" w:rsidRDefault="00E21B3C" w:rsidP="007C5B2A">
      <w:pPr>
        <w:jc w:val="center"/>
        <w:rPr>
          <w:b/>
          <w:sz w:val="24"/>
          <w:szCs w:val="24"/>
        </w:rPr>
      </w:pPr>
    </w:p>
    <w:p w:rsidR="00E21B3C" w:rsidRDefault="00E21B3C" w:rsidP="007C5B2A">
      <w:pPr>
        <w:jc w:val="center"/>
        <w:rPr>
          <w:b/>
          <w:sz w:val="24"/>
          <w:szCs w:val="24"/>
        </w:rPr>
      </w:pPr>
    </w:p>
    <w:p w:rsidR="00E21B3C" w:rsidRDefault="00E21B3C" w:rsidP="007C5B2A">
      <w:pPr>
        <w:jc w:val="center"/>
        <w:rPr>
          <w:b/>
          <w:sz w:val="24"/>
          <w:szCs w:val="24"/>
        </w:rPr>
      </w:pPr>
    </w:p>
    <w:p w:rsidR="00E21B3C" w:rsidRDefault="00E21B3C" w:rsidP="007C5B2A">
      <w:pPr>
        <w:jc w:val="center"/>
        <w:rPr>
          <w:b/>
          <w:sz w:val="24"/>
          <w:szCs w:val="24"/>
        </w:rPr>
      </w:pPr>
    </w:p>
    <w:p w:rsidR="005E1C39" w:rsidRDefault="005E1C39" w:rsidP="007C5B2A">
      <w:pPr>
        <w:jc w:val="center"/>
        <w:rPr>
          <w:b/>
          <w:sz w:val="24"/>
          <w:szCs w:val="24"/>
        </w:rPr>
      </w:pPr>
    </w:p>
    <w:p w:rsidR="005E1C39" w:rsidRDefault="005E1C39" w:rsidP="007C5B2A">
      <w:pPr>
        <w:jc w:val="center"/>
        <w:rPr>
          <w:b/>
          <w:sz w:val="24"/>
          <w:szCs w:val="24"/>
        </w:rPr>
      </w:pPr>
    </w:p>
    <w:p w:rsidR="005E1C39" w:rsidRDefault="005E1C39" w:rsidP="007C5B2A">
      <w:pPr>
        <w:jc w:val="center"/>
        <w:rPr>
          <w:b/>
          <w:sz w:val="24"/>
          <w:szCs w:val="24"/>
        </w:rPr>
      </w:pPr>
    </w:p>
    <w:p w:rsidR="005E1C39" w:rsidRDefault="005E1C39" w:rsidP="007C5B2A">
      <w:pPr>
        <w:jc w:val="center"/>
        <w:rPr>
          <w:b/>
          <w:sz w:val="24"/>
          <w:szCs w:val="24"/>
        </w:rPr>
      </w:pPr>
    </w:p>
    <w:p w:rsidR="005E1C39" w:rsidRDefault="005E1C39" w:rsidP="007C5B2A">
      <w:pPr>
        <w:jc w:val="center"/>
        <w:rPr>
          <w:b/>
          <w:sz w:val="24"/>
          <w:szCs w:val="24"/>
        </w:rPr>
      </w:pPr>
    </w:p>
    <w:p w:rsidR="005E1C39" w:rsidRDefault="005E1C39" w:rsidP="007C5B2A">
      <w:pPr>
        <w:jc w:val="center"/>
        <w:rPr>
          <w:b/>
          <w:sz w:val="24"/>
          <w:szCs w:val="24"/>
        </w:rPr>
      </w:pPr>
    </w:p>
    <w:p w:rsidR="005E1C39" w:rsidRDefault="005E1C39" w:rsidP="007C5B2A">
      <w:pPr>
        <w:jc w:val="center"/>
        <w:rPr>
          <w:b/>
          <w:sz w:val="24"/>
          <w:szCs w:val="24"/>
        </w:rPr>
      </w:pPr>
    </w:p>
    <w:p w:rsidR="005E1C39" w:rsidRDefault="005E1C39" w:rsidP="007C5B2A">
      <w:pPr>
        <w:jc w:val="center"/>
        <w:rPr>
          <w:b/>
          <w:sz w:val="24"/>
          <w:szCs w:val="24"/>
        </w:rPr>
      </w:pPr>
    </w:p>
    <w:p w:rsidR="005E1C39" w:rsidRDefault="005E1C39" w:rsidP="007C5B2A">
      <w:pPr>
        <w:jc w:val="center"/>
        <w:rPr>
          <w:b/>
          <w:sz w:val="24"/>
          <w:szCs w:val="24"/>
        </w:rPr>
      </w:pPr>
    </w:p>
    <w:p w:rsidR="005E1C39" w:rsidRPr="00140046" w:rsidRDefault="005E1C39" w:rsidP="007C5B2A">
      <w:pPr>
        <w:jc w:val="center"/>
        <w:rPr>
          <w:sz w:val="24"/>
          <w:szCs w:val="24"/>
        </w:rPr>
      </w:pPr>
    </w:p>
    <w:p w:rsidR="007C5B2A" w:rsidRDefault="007C5B2A" w:rsidP="00EE07EB">
      <w:pPr>
        <w:jc w:val="center"/>
        <w:rPr>
          <w:sz w:val="24"/>
          <w:szCs w:val="24"/>
        </w:rPr>
      </w:pPr>
      <w:r w:rsidRPr="00140046">
        <w:rPr>
          <w:sz w:val="24"/>
          <w:szCs w:val="24"/>
        </w:rPr>
        <w:t>Новосибирск  20</w:t>
      </w:r>
      <w:r w:rsidR="008B72B2">
        <w:rPr>
          <w:sz w:val="24"/>
          <w:szCs w:val="24"/>
        </w:rPr>
        <w:t>1</w:t>
      </w:r>
      <w:r w:rsidR="00010608">
        <w:rPr>
          <w:sz w:val="24"/>
          <w:szCs w:val="24"/>
        </w:rPr>
        <w:t>9</w:t>
      </w:r>
      <w:bookmarkStart w:id="0" w:name="_GoBack"/>
      <w:bookmarkEnd w:id="0"/>
    </w:p>
    <w:p w:rsidR="007C5B2A" w:rsidRPr="003C6699" w:rsidRDefault="007C5B2A" w:rsidP="007C5B2A">
      <w:pPr>
        <w:rPr>
          <w:sz w:val="24"/>
          <w:szCs w:val="24"/>
        </w:rPr>
        <w:sectPr w:rsidR="007C5B2A" w:rsidRPr="003C6699" w:rsidSect="00394E25">
          <w:head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07EB" w:rsidRDefault="00EE07EB" w:rsidP="008B72B2">
      <w:pPr>
        <w:spacing w:after="120"/>
        <w:rPr>
          <w:b/>
        </w:rPr>
      </w:pPr>
      <w:r w:rsidRPr="004B1123">
        <w:rPr>
          <w:b/>
        </w:rPr>
        <w:lastRenderedPageBreak/>
        <w:t>1. Цел</w:t>
      </w:r>
      <w:r>
        <w:rPr>
          <w:b/>
        </w:rPr>
        <w:t>ь</w:t>
      </w:r>
      <w:r w:rsidRPr="004B1123">
        <w:rPr>
          <w:b/>
        </w:rPr>
        <w:t xml:space="preserve"> </w:t>
      </w:r>
      <w:r>
        <w:rPr>
          <w:b/>
        </w:rPr>
        <w:t xml:space="preserve">практики </w:t>
      </w:r>
    </w:p>
    <w:p w:rsidR="00EE07EB" w:rsidRDefault="00EE07EB" w:rsidP="008B72B2">
      <w:pPr>
        <w:spacing w:after="120"/>
        <w:rPr>
          <w:sz w:val="24"/>
          <w:szCs w:val="24"/>
        </w:rPr>
      </w:pPr>
      <w:r>
        <w:rPr>
          <w:sz w:val="24"/>
          <w:szCs w:val="24"/>
        </w:rPr>
        <w:t>Цель</w:t>
      </w:r>
      <w:r w:rsidR="008B72B2">
        <w:rPr>
          <w:sz w:val="24"/>
          <w:szCs w:val="24"/>
        </w:rPr>
        <w:t xml:space="preserve">ю учебной </w:t>
      </w:r>
      <w:r>
        <w:rPr>
          <w:sz w:val="24"/>
          <w:szCs w:val="24"/>
        </w:rPr>
        <w:t>практики</w:t>
      </w:r>
      <w:r w:rsidR="008B72B2">
        <w:rPr>
          <w:sz w:val="24"/>
          <w:szCs w:val="24"/>
        </w:rPr>
        <w:t xml:space="preserve"> является:</w:t>
      </w:r>
    </w:p>
    <w:p w:rsidR="008B72B2" w:rsidRPr="008B72B2" w:rsidRDefault="008B72B2" w:rsidP="008B72B2">
      <w:pPr>
        <w:pStyle w:val="a6"/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B72B2">
        <w:rPr>
          <w:rFonts w:ascii="Times New Roman" w:hAnsi="Times New Roman"/>
          <w:sz w:val="24"/>
          <w:szCs w:val="24"/>
        </w:rPr>
        <w:t xml:space="preserve">Закрепление и углубление знаний, полученных в процессе теоретического обучения и накопление новых знаний в области вычислительной техники, информационных технологий и систем, применяемых на предприятиях и в организациях, изучение программного, аппаратного и информационного обеспечения управляющих систем различного уровня и назначения. </w:t>
      </w:r>
    </w:p>
    <w:p w:rsidR="008B72B2" w:rsidRPr="008B72B2" w:rsidRDefault="008B72B2" w:rsidP="008B72B2">
      <w:pPr>
        <w:pStyle w:val="a6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72B2">
        <w:rPr>
          <w:rFonts w:ascii="Times New Roman" w:hAnsi="Times New Roman"/>
          <w:sz w:val="24"/>
          <w:szCs w:val="24"/>
        </w:rPr>
        <w:t>Приобретение опыта самостоятельной профессиональной деятельности по основным ее видам (научно-исследовательской, проектно-конструкторской, эксплуатационно-управленческой).</w:t>
      </w:r>
    </w:p>
    <w:p w:rsidR="008B72B2" w:rsidRPr="008B72B2" w:rsidRDefault="008B72B2" w:rsidP="008B72B2">
      <w:pPr>
        <w:pStyle w:val="a6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72B2">
        <w:rPr>
          <w:rFonts w:ascii="Times New Roman" w:hAnsi="Times New Roman"/>
          <w:sz w:val="24"/>
          <w:szCs w:val="24"/>
        </w:rPr>
        <w:t xml:space="preserve">Приобретение практических навыков, профессиональных умений и компетенций. </w:t>
      </w:r>
    </w:p>
    <w:p w:rsidR="008B72B2" w:rsidRDefault="008B72B2" w:rsidP="008B72B2">
      <w:pPr>
        <w:spacing w:after="120"/>
        <w:jc w:val="both"/>
        <w:rPr>
          <w:b/>
        </w:rPr>
      </w:pPr>
    </w:p>
    <w:p w:rsidR="00EE07EB" w:rsidRDefault="00EE07EB" w:rsidP="008B72B2">
      <w:pPr>
        <w:spacing w:after="120"/>
        <w:jc w:val="both"/>
        <w:rPr>
          <w:b/>
        </w:rPr>
      </w:pPr>
      <w:r w:rsidRPr="004855F4">
        <w:rPr>
          <w:b/>
        </w:rPr>
        <w:t>2.</w:t>
      </w:r>
      <w:r>
        <w:rPr>
          <w:b/>
        </w:rPr>
        <w:t xml:space="preserve"> Задачи практики </w:t>
      </w:r>
    </w:p>
    <w:p w:rsidR="00EE07EB" w:rsidRDefault="00EE07EB" w:rsidP="008B72B2">
      <w:pPr>
        <w:spacing w:after="120"/>
      </w:pPr>
      <w:r w:rsidRPr="00EE07EB">
        <w:rPr>
          <w:sz w:val="24"/>
          <w:szCs w:val="24"/>
        </w:rPr>
        <w:t xml:space="preserve">Задачами </w:t>
      </w:r>
      <w:r w:rsidR="008B72B2">
        <w:rPr>
          <w:sz w:val="24"/>
          <w:szCs w:val="24"/>
        </w:rPr>
        <w:t>учебной</w:t>
      </w:r>
      <w:r w:rsidRPr="00EE07EB">
        <w:rPr>
          <w:sz w:val="24"/>
          <w:szCs w:val="24"/>
        </w:rPr>
        <w:t xml:space="preserve"> практики являются</w:t>
      </w:r>
      <w:r w:rsidR="008B72B2">
        <w:rPr>
          <w:sz w:val="24"/>
          <w:szCs w:val="24"/>
        </w:rPr>
        <w:t>:</w:t>
      </w:r>
      <w:r>
        <w:t xml:space="preserve"> </w:t>
      </w:r>
    </w:p>
    <w:p w:rsidR="008B72B2" w:rsidRDefault="008B72B2" w:rsidP="008B72B2">
      <w:pPr>
        <w:spacing w:after="120"/>
        <w:jc w:val="both"/>
        <w:rPr>
          <w:sz w:val="24"/>
          <w:szCs w:val="24"/>
        </w:rPr>
      </w:pPr>
      <w:r w:rsidRPr="00462CCA">
        <w:rPr>
          <w:sz w:val="24"/>
          <w:szCs w:val="24"/>
        </w:rPr>
        <w:t>- систематизация и углубление теоретических знаний и практических навыков в области применения средств разработки и разработки про</w:t>
      </w:r>
      <w:r>
        <w:rPr>
          <w:sz w:val="24"/>
          <w:szCs w:val="24"/>
        </w:rPr>
        <w:t>граммно-</w:t>
      </w:r>
      <w:r w:rsidRPr="00462CCA">
        <w:rPr>
          <w:sz w:val="24"/>
          <w:szCs w:val="24"/>
        </w:rPr>
        <w:t>информационных систем;</w:t>
      </w:r>
    </w:p>
    <w:p w:rsidR="008B72B2" w:rsidRDefault="008B72B2" w:rsidP="008B72B2">
      <w:pPr>
        <w:spacing w:after="120"/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 - приобретение практического опыта в решении задач, связанных со способами администрирования информационных систем и сетей</w:t>
      </w:r>
      <w:r>
        <w:rPr>
          <w:sz w:val="24"/>
          <w:szCs w:val="24"/>
        </w:rPr>
        <w:t>;</w:t>
      </w:r>
    </w:p>
    <w:p w:rsidR="008B72B2" w:rsidRDefault="008B72B2" w:rsidP="008B72B2">
      <w:pPr>
        <w:spacing w:after="120"/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 - приобретение практических навыков разработки программного обеспечения средств вычислительной техники и автоматизированных систем;</w:t>
      </w:r>
    </w:p>
    <w:p w:rsidR="008B72B2" w:rsidRDefault="008B72B2" w:rsidP="008B72B2">
      <w:pPr>
        <w:spacing w:after="120"/>
        <w:jc w:val="both"/>
        <w:rPr>
          <w:sz w:val="24"/>
          <w:szCs w:val="24"/>
        </w:rPr>
      </w:pPr>
      <w:r w:rsidRPr="00462CCA">
        <w:rPr>
          <w:sz w:val="24"/>
          <w:szCs w:val="24"/>
        </w:rPr>
        <w:t>- освоение современных методов исследования, в том числе инструментальных;</w:t>
      </w:r>
    </w:p>
    <w:p w:rsidR="008B72B2" w:rsidRDefault="008B72B2" w:rsidP="008B72B2">
      <w:pPr>
        <w:spacing w:after="120"/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 - овладение методикой решения задач, связанных с использованием и разработкой </w:t>
      </w:r>
      <w:r>
        <w:rPr>
          <w:sz w:val="24"/>
          <w:szCs w:val="24"/>
        </w:rPr>
        <w:t>программного обеспечения</w:t>
      </w:r>
      <w:r w:rsidRPr="00462CCA">
        <w:rPr>
          <w:sz w:val="24"/>
          <w:szCs w:val="24"/>
        </w:rPr>
        <w:t>, сбор материалов для отчета по практике.</w:t>
      </w:r>
    </w:p>
    <w:p w:rsidR="008B72B2" w:rsidRDefault="008B72B2" w:rsidP="008B72B2">
      <w:pPr>
        <w:spacing w:after="120"/>
        <w:jc w:val="both"/>
        <w:rPr>
          <w:b/>
        </w:rPr>
      </w:pPr>
    </w:p>
    <w:p w:rsidR="00EE07EB" w:rsidRDefault="00EE07EB" w:rsidP="008B72B2">
      <w:pPr>
        <w:spacing w:after="120"/>
        <w:jc w:val="both"/>
        <w:rPr>
          <w:b/>
        </w:rPr>
      </w:pPr>
      <w:r>
        <w:rPr>
          <w:b/>
        </w:rPr>
        <w:t xml:space="preserve">3. </w:t>
      </w:r>
      <w:r w:rsidRPr="004855F4">
        <w:rPr>
          <w:b/>
        </w:rPr>
        <w:t>Место</w:t>
      </w:r>
      <w:r>
        <w:rPr>
          <w:b/>
        </w:rPr>
        <w:t xml:space="preserve"> практики </w:t>
      </w:r>
      <w:r w:rsidRPr="004855F4">
        <w:rPr>
          <w:b/>
        </w:rPr>
        <w:t xml:space="preserve">в </w:t>
      </w:r>
      <w:r>
        <w:rPr>
          <w:b/>
        </w:rPr>
        <w:t xml:space="preserve">структуре </w:t>
      </w:r>
      <w:r w:rsidRPr="004855F4">
        <w:rPr>
          <w:b/>
        </w:rPr>
        <w:t>ООП</w:t>
      </w:r>
    </w:p>
    <w:p w:rsidR="008B72B2" w:rsidRDefault="008B72B2" w:rsidP="008B72B2">
      <w:pPr>
        <w:ind w:firstLine="567"/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Учебная практика относится к циклу </w:t>
      </w:r>
      <w:r>
        <w:rPr>
          <w:sz w:val="24"/>
          <w:szCs w:val="24"/>
        </w:rPr>
        <w:t>Б2 «Практика» Б</w:t>
      </w:r>
      <w:proofErr w:type="gramStart"/>
      <w:r>
        <w:rPr>
          <w:sz w:val="24"/>
          <w:szCs w:val="24"/>
        </w:rPr>
        <w:t>2.У.</w:t>
      </w:r>
      <w:proofErr w:type="gramEnd"/>
      <w:r>
        <w:rPr>
          <w:sz w:val="24"/>
          <w:szCs w:val="24"/>
        </w:rPr>
        <w:t>1 «</w:t>
      </w:r>
      <w:r w:rsidRPr="00ED1B1C">
        <w:rPr>
          <w:sz w:val="24"/>
          <w:szCs w:val="24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sz w:val="24"/>
          <w:szCs w:val="24"/>
        </w:rPr>
        <w:t xml:space="preserve">». Она базируется </w:t>
      </w:r>
      <w:r w:rsidRPr="00462CCA">
        <w:rPr>
          <w:sz w:val="24"/>
          <w:szCs w:val="24"/>
        </w:rPr>
        <w:t xml:space="preserve">на естественно-научных и профессиональных дисциплинах основной образовательной программы бакалавриата по направлению «Информатика и вычислительная техника», в том числе </w:t>
      </w:r>
      <w:r>
        <w:rPr>
          <w:sz w:val="24"/>
          <w:szCs w:val="24"/>
        </w:rPr>
        <w:t>математике</w:t>
      </w:r>
      <w:r w:rsidRPr="00462CCA">
        <w:rPr>
          <w:sz w:val="24"/>
          <w:szCs w:val="24"/>
        </w:rPr>
        <w:t xml:space="preserve">, </w:t>
      </w:r>
      <w:proofErr w:type="gramStart"/>
      <w:r w:rsidRPr="00462CCA">
        <w:rPr>
          <w:sz w:val="24"/>
          <w:szCs w:val="24"/>
        </w:rPr>
        <w:t>информатике,  дискретной</w:t>
      </w:r>
      <w:proofErr w:type="gramEnd"/>
      <w:r w:rsidRPr="00462CCA">
        <w:rPr>
          <w:sz w:val="24"/>
          <w:szCs w:val="24"/>
        </w:rPr>
        <w:t xml:space="preserve"> математи</w:t>
      </w:r>
      <w:r>
        <w:rPr>
          <w:sz w:val="24"/>
          <w:szCs w:val="24"/>
        </w:rPr>
        <w:t>ке</w:t>
      </w:r>
      <w:r w:rsidRPr="00462CCA">
        <w:rPr>
          <w:sz w:val="24"/>
          <w:szCs w:val="24"/>
        </w:rPr>
        <w:t>, математической логике и теории алгоритмов, численных методах, программирова</w:t>
      </w:r>
      <w:r>
        <w:rPr>
          <w:sz w:val="24"/>
          <w:szCs w:val="24"/>
        </w:rPr>
        <w:t>нии</w:t>
      </w:r>
      <w:r w:rsidRPr="00462CCA">
        <w:rPr>
          <w:sz w:val="24"/>
          <w:szCs w:val="24"/>
        </w:rPr>
        <w:t xml:space="preserve">. </w:t>
      </w:r>
    </w:p>
    <w:p w:rsidR="008B72B2" w:rsidRDefault="008B72B2" w:rsidP="008B72B2">
      <w:pPr>
        <w:ind w:firstLine="567"/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Для успешного прохождения учебной практики студент </w:t>
      </w:r>
      <w:r w:rsidRPr="00ED1B1C">
        <w:rPr>
          <w:sz w:val="24"/>
          <w:szCs w:val="24"/>
        </w:rPr>
        <w:t>должен</w:t>
      </w:r>
    </w:p>
    <w:p w:rsidR="008B72B2" w:rsidRPr="00ED1B1C" w:rsidRDefault="008B72B2" w:rsidP="008B72B2">
      <w:pPr>
        <w:spacing w:before="120"/>
        <w:jc w:val="both"/>
        <w:rPr>
          <w:b/>
          <w:sz w:val="24"/>
          <w:szCs w:val="24"/>
        </w:rPr>
      </w:pPr>
      <w:r w:rsidRPr="00ED1B1C">
        <w:rPr>
          <w:b/>
          <w:sz w:val="24"/>
          <w:szCs w:val="24"/>
        </w:rPr>
        <w:t>знать:</w:t>
      </w:r>
    </w:p>
    <w:p w:rsidR="008B72B2" w:rsidRDefault="008B72B2" w:rsidP="008B72B2">
      <w:pPr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 - сущность и значение информации в развитии современного информационного общест</w:t>
      </w:r>
      <w:r>
        <w:rPr>
          <w:sz w:val="24"/>
          <w:szCs w:val="24"/>
        </w:rPr>
        <w:t>ва</w:t>
      </w:r>
      <w:r w:rsidRPr="00462CCA">
        <w:rPr>
          <w:sz w:val="24"/>
          <w:szCs w:val="24"/>
        </w:rPr>
        <w:t>;</w:t>
      </w:r>
    </w:p>
    <w:p w:rsidR="008B72B2" w:rsidRDefault="008B72B2" w:rsidP="008B72B2">
      <w:pPr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 - технические и программные средства реализации информационных технологий, основы работы в ло</w:t>
      </w:r>
      <w:r>
        <w:rPr>
          <w:sz w:val="24"/>
          <w:szCs w:val="24"/>
        </w:rPr>
        <w:t>кальных и глобальных сетях.</w:t>
      </w:r>
    </w:p>
    <w:p w:rsidR="008B72B2" w:rsidRPr="00ED1B1C" w:rsidRDefault="008B72B2" w:rsidP="008B72B2">
      <w:pPr>
        <w:spacing w:before="120"/>
        <w:jc w:val="both"/>
        <w:rPr>
          <w:b/>
          <w:sz w:val="24"/>
          <w:szCs w:val="24"/>
        </w:rPr>
      </w:pPr>
      <w:r w:rsidRPr="00ED1B1C">
        <w:rPr>
          <w:b/>
          <w:sz w:val="24"/>
          <w:szCs w:val="24"/>
        </w:rPr>
        <w:t>уметь решать задачи, связанные:</w:t>
      </w:r>
    </w:p>
    <w:p w:rsidR="008B72B2" w:rsidRDefault="008B72B2" w:rsidP="008B72B2">
      <w:pPr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 - с созданием и применением средств информационных технологий;</w:t>
      </w:r>
    </w:p>
    <w:p w:rsidR="008B72B2" w:rsidRDefault="008B72B2" w:rsidP="008B72B2">
      <w:pPr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 - с разработкой программного обеспечения и способов администрирования информационных систем и сетей;</w:t>
      </w:r>
    </w:p>
    <w:p w:rsidR="008B72B2" w:rsidRDefault="008B72B2" w:rsidP="008B72B2">
      <w:pPr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- с использованием средств </w:t>
      </w:r>
      <w:r>
        <w:rPr>
          <w:sz w:val="24"/>
          <w:szCs w:val="24"/>
        </w:rPr>
        <w:t>программного обеспечения</w:t>
      </w:r>
      <w:r w:rsidRPr="00462CCA">
        <w:rPr>
          <w:sz w:val="24"/>
          <w:szCs w:val="24"/>
        </w:rPr>
        <w:t xml:space="preserve">, а также с развитием новых областей и методов применения </w:t>
      </w:r>
      <w:r>
        <w:rPr>
          <w:sz w:val="24"/>
          <w:szCs w:val="24"/>
        </w:rPr>
        <w:t>вычислительной техники и автоматизированных систем</w:t>
      </w:r>
      <w:r w:rsidRPr="00462CCA">
        <w:rPr>
          <w:sz w:val="24"/>
          <w:szCs w:val="24"/>
        </w:rPr>
        <w:t xml:space="preserve"> в информационных системах и сетях.</w:t>
      </w:r>
    </w:p>
    <w:p w:rsidR="008B72B2" w:rsidRDefault="008B72B2" w:rsidP="008B72B2">
      <w:pPr>
        <w:spacing w:before="120"/>
        <w:jc w:val="both"/>
        <w:rPr>
          <w:b/>
          <w:sz w:val="24"/>
          <w:szCs w:val="24"/>
        </w:rPr>
      </w:pPr>
    </w:p>
    <w:p w:rsidR="008B72B2" w:rsidRDefault="008B72B2" w:rsidP="008B72B2">
      <w:pPr>
        <w:spacing w:before="120"/>
        <w:jc w:val="both"/>
        <w:rPr>
          <w:sz w:val="24"/>
          <w:szCs w:val="24"/>
        </w:rPr>
      </w:pPr>
      <w:r w:rsidRPr="00CE67CF">
        <w:rPr>
          <w:b/>
          <w:sz w:val="24"/>
          <w:szCs w:val="24"/>
        </w:rPr>
        <w:lastRenderedPageBreak/>
        <w:t>владеть</w:t>
      </w:r>
      <w:r w:rsidRPr="00462CCA">
        <w:rPr>
          <w:sz w:val="24"/>
          <w:szCs w:val="24"/>
        </w:rPr>
        <w:t>:</w:t>
      </w:r>
    </w:p>
    <w:p w:rsidR="008B72B2" w:rsidRDefault="008B72B2" w:rsidP="008B72B2">
      <w:pPr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 - методами проведения физических измерений, методами корректной оценки погрешностей при проведении эксперимента;</w:t>
      </w:r>
    </w:p>
    <w:p w:rsidR="008B72B2" w:rsidRDefault="008B72B2" w:rsidP="008B72B2">
      <w:pPr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 - методами разработки программ для </w:t>
      </w:r>
      <w:r>
        <w:rPr>
          <w:sz w:val="24"/>
          <w:szCs w:val="24"/>
        </w:rPr>
        <w:t>вычислительной техники и автоматизированных систем</w:t>
      </w:r>
      <w:r w:rsidRPr="00462CCA">
        <w:rPr>
          <w:sz w:val="24"/>
          <w:szCs w:val="24"/>
        </w:rPr>
        <w:t>;</w:t>
      </w:r>
    </w:p>
    <w:p w:rsidR="008B72B2" w:rsidRDefault="008B72B2" w:rsidP="008B72B2">
      <w:pPr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 - навыками обслуживания </w:t>
      </w:r>
      <w:r>
        <w:rPr>
          <w:sz w:val="24"/>
          <w:szCs w:val="24"/>
        </w:rPr>
        <w:t>вычислительной техники и автоматизированных систем</w:t>
      </w:r>
      <w:r w:rsidRPr="00462CCA">
        <w:rPr>
          <w:sz w:val="24"/>
          <w:szCs w:val="24"/>
        </w:rPr>
        <w:t>;</w:t>
      </w:r>
    </w:p>
    <w:p w:rsidR="008B72B2" w:rsidRDefault="008B72B2" w:rsidP="008B72B2">
      <w:pPr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 - методами математической статистики для обработки резуль</w:t>
      </w:r>
      <w:r>
        <w:rPr>
          <w:sz w:val="24"/>
          <w:szCs w:val="24"/>
        </w:rPr>
        <w:t>татов.</w:t>
      </w:r>
    </w:p>
    <w:p w:rsidR="008B72B2" w:rsidRDefault="008B72B2" w:rsidP="008B72B2">
      <w:pPr>
        <w:ind w:firstLine="567"/>
        <w:jc w:val="both"/>
        <w:rPr>
          <w:sz w:val="24"/>
          <w:szCs w:val="24"/>
        </w:rPr>
      </w:pPr>
      <w:r w:rsidRPr="00462CCA">
        <w:rPr>
          <w:sz w:val="24"/>
          <w:szCs w:val="24"/>
        </w:rPr>
        <w:t>Прохождение данной практики необходимо как предшествующее для производственной практики и при изучении таких дисциплин как базы данных, методы и средства защиты компьютерной информации, ЭВМ и периферийные устройства, объ</w:t>
      </w:r>
      <w:r>
        <w:rPr>
          <w:sz w:val="24"/>
          <w:szCs w:val="24"/>
        </w:rPr>
        <w:t>ектно-</w:t>
      </w:r>
      <w:r w:rsidRPr="00462CCA">
        <w:rPr>
          <w:sz w:val="24"/>
          <w:szCs w:val="24"/>
        </w:rPr>
        <w:t xml:space="preserve">ориентированное программирование, технология разработки ПО, и др. Знания и навыки, полученные и закрепленные в рамках учебной практики, позволяют добиться необходимого уровня освоения программы подготовки бакалавра. Также при прохождении учебной практики бакалавр формирует и развивает свои практические навыки, умения, универсальные и профессиональные компетенции. </w:t>
      </w:r>
    </w:p>
    <w:p w:rsidR="00EE07EB" w:rsidRDefault="00EE07EB" w:rsidP="00EE07EB">
      <w:pPr>
        <w:rPr>
          <w:b/>
        </w:rPr>
      </w:pPr>
    </w:p>
    <w:p w:rsidR="00EE07EB" w:rsidRDefault="00EE07EB" w:rsidP="008B72B2">
      <w:pPr>
        <w:spacing w:after="120"/>
        <w:rPr>
          <w:b/>
        </w:rPr>
      </w:pPr>
      <w:r>
        <w:rPr>
          <w:b/>
        </w:rPr>
        <w:t xml:space="preserve">4. Формы проведения практики </w:t>
      </w:r>
    </w:p>
    <w:p w:rsidR="00EE07EB" w:rsidRPr="008B72B2" w:rsidRDefault="008B72B2" w:rsidP="003D1148">
      <w:pPr>
        <w:ind w:firstLine="708"/>
        <w:rPr>
          <w:i/>
          <w:sz w:val="24"/>
          <w:szCs w:val="24"/>
        </w:rPr>
      </w:pPr>
      <w:r w:rsidRPr="008B72B2">
        <w:rPr>
          <w:sz w:val="24"/>
          <w:szCs w:val="24"/>
        </w:rPr>
        <w:t>-лабораторная.</w:t>
      </w:r>
    </w:p>
    <w:p w:rsidR="00EE07EB" w:rsidRDefault="00EE07EB" w:rsidP="00EE07EB">
      <w:pPr>
        <w:rPr>
          <w:b/>
        </w:rPr>
      </w:pPr>
    </w:p>
    <w:p w:rsidR="00EE07EB" w:rsidRDefault="00EE07EB" w:rsidP="008B72B2">
      <w:pPr>
        <w:spacing w:after="120"/>
        <w:rPr>
          <w:b/>
        </w:rPr>
      </w:pPr>
      <w:r>
        <w:rPr>
          <w:b/>
        </w:rPr>
        <w:t xml:space="preserve">5. Место и </w:t>
      </w:r>
      <w:r w:rsidR="005E1C39">
        <w:rPr>
          <w:b/>
        </w:rPr>
        <w:t xml:space="preserve">сроки </w:t>
      </w:r>
      <w:r>
        <w:rPr>
          <w:b/>
        </w:rPr>
        <w:t xml:space="preserve"> проведения практики </w:t>
      </w:r>
    </w:p>
    <w:p w:rsidR="008B72B2" w:rsidRDefault="008B72B2" w:rsidP="008B72B2">
      <w:pPr>
        <w:ind w:firstLine="567"/>
        <w:jc w:val="both"/>
        <w:rPr>
          <w:sz w:val="24"/>
          <w:szCs w:val="24"/>
        </w:rPr>
      </w:pPr>
      <w:r w:rsidRPr="00462CCA">
        <w:rPr>
          <w:sz w:val="24"/>
          <w:szCs w:val="24"/>
        </w:rPr>
        <w:t xml:space="preserve">Учебную практику, предназначенную для получения первичных профессиональных умений, студенты проходят в течение </w:t>
      </w:r>
      <w:r>
        <w:rPr>
          <w:sz w:val="24"/>
          <w:szCs w:val="24"/>
        </w:rPr>
        <w:t>2</w:t>
      </w:r>
      <w:r w:rsidRPr="00462CCA">
        <w:rPr>
          <w:sz w:val="24"/>
          <w:szCs w:val="24"/>
        </w:rPr>
        <w:t xml:space="preserve">-х недель после 4-го семестра. Базами для проведения учебной практики служат учебные лаборатории </w:t>
      </w:r>
      <w:r>
        <w:rPr>
          <w:sz w:val="24"/>
          <w:szCs w:val="24"/>
        </w:rPr>
        <w:t xml:space="preserve">кафедры </w:t>
      </w:r>
      <w:r w:rsidR="00FA7307">
        <w:rPr>
          <w:sz w:val="24"/>
          <w:szCs w:val="24"/>
        </w:rPr>
        <w:t>прикладной математики и кибернетики (</w:t>
      </w:r>
      <w:proofErr w:type="spellStart"/>
      <w:r>
        <w:rPr>
          <w:sz w:val="24"/>
          <w:szCs w:val="24"/>
        </w:rPr>
        <w:t>ПМиК</w:t>
      </w:r>
      <w:proofErr w:type="spellEnd"/>
      <w:r w:rsidR="00FA7307">
        <w:rPr>
          <w:sz w:val="24"/>
          <w:szCs w:val="24"/>
        </w:rPr>
        <w:t>)</w:t>
      </w:r>
      <w:r w:rsidRPr="00462CCA">
        <w:rPr>
          <w:sz w:val="24"/>
          <w:szCs w:val="24"/>
        </w:rPr>
        <w:t xml:space="preserve">, научно-исследовательские лаборатории организаций и предприятий, связанные по роду своей производственной, научно-проектной, научно-исследовательской деятельности с проблематикой </w:t>
      </w:r>
      <w:r>
        <w:rPr>
          <w:sz w:val="24"/>
          <w:szCs w:val="24"/>
        </w:rPr>
        <w:t>направления «информатика и вычислительная техника»</w:t>
      </w:r>
      <w:r w:rsidRPr="00462CCA">
        <w:rPr>
          <w:sz w:val="24"/>
          <w:szCs w:val="24"/>
        </w:rPr>
        <w:t>. Конкретное место практики, назначение руководителей оформляются приказами по университету в установленном порядке.</w:t>
      </w:r>
    </w:p>
    <w:p w:rsidR="00EE07EB" w:rsidRDefault="00EE07EB" w:rsidP="00EE07EB">
      <w:pPr>
        <w:jc w:val="both"/>
        <w:rPr>
          <w:b/>
        </w:rPr>
      </w:pPr>
    </w:p>
    <w:p w:rsidR="00EE07EB" w:rsidRPr="003D1148" w:rsidRDefault="00EE07EB" w:rsidP="00EE07EB">
      <w:pPr>
        <w:jc w:val="both"/>
        <w:rPr>
          <w:b/>
        </w:rPr>
      </w:pPr>
      <w:r>
        <w:rPr>
          <w:b/>
        </w:rPr>
        <w:t>6.</w:t>
      </w:r>
      <w:r w:rsidRPr="004B1123">
        <w:rPr>
          <w:b/>
        </w:rPr>
        <w:t xml:space="preserve"> </w:t>
      </w:r>
      <w:r>
        <w:rPr>
          <w:b/>
        </w:rPr>
        <w:t xml:space="preserve">Компетенции обучающегося, формируемые в </w:t>
      </w:r>
      <w:r w:rsidR="003D1148">
        <w:rPr>
          <w:b/>
        </w:rPr>
        <w:t>результате прохождения практики</w:t>
      </w:r>
    </w:p>
    <w:p w:rsidR="00EE07EB" w:rsidRDefault="00EE07EB" w:rsidP="003D1148">
      <w:pPr>
        <w:ind w:firstLine="708"/>
        <w:jc w:val="both"/>
        <w:rPr>
          <w:sz w:val="24"/>
          <w:szCs w:val="24"/>
        </w:rPr>
      </w:pPr>
      <w:r w:rsidRPr="003D1148">
        <w:rPr>
          <w:sz w:val="24"/>
          <w:szCs w:val="24"/>
        </w:rPr>
        <w:t>В результате прохождения практики обучающийся должен приобрести следующие практически</w:t>
      </w:r>
      <w:r w:rsidR="00927DE1">
        <w:rPr>
          <w:sz w:val="24"/>
          <w:szCs w:val="24"/>
        </w:rPr>
        <w:t>е навыки, умения, общекультурные и профессиональные</w:t>
      </w:r>
      <w:r w:rsidRPr="003D1148">
        <w:rPr>
          <w:sz w:val="24"/>
          <w:szCs w:val="24"/>
        </w:rPr>
        <w:t xml:space="preserve"> </w:t>
      </w:r>
      <w:r w:rsidRPr="003D1148">
        <w:rPr>
          <w:spacing w:val="-3"/>
          <w:sz w:val="24"/>
          <w:szCs w:val="24"/>
        </w:rPr>
        <w:t>компетенци</w:t>
      </w:r>
      <w:r w:rsidR="00927DE1">
        <w:rPr>
          <w:spacing w:val="-3"/>
          <w:sz w:val="24"/>
          <w:szCs w:val="24"/>
        </w:rPr>
        <w:t>и</w:t>
      </w:r>
      <w:r w:rsidRPr="003D1148">
        <w:rPr>
          <w:sz w:val="24"/>
          <w:szCs w:val="24"/>
        </w:rPr>
        <w:t>:</w:t>
      </w:r>
    </w:p>
    <w:p w:rsidR="00927DE1" w:rsidRPr="00927DE1" w:rsidRDefault="00927DE1" w:rsidP="00927DE1">
      <w:pPr>
        <w:spacing w:before="120" w:after="120"/>
        <w:jc w:val="both"/>
        <w:rPr>
          <w:b/>
          <w:sz w:val="24"/>
          <w:szCs w:val="24"/>
        </w:rPr>
      </w:pPr>
      <w:r w:rsidRPr="00927DE1">
        <w:rPr>
          <w:b/>
          <w:sz w:val="24"/>
          <w:szCs w:val="24"/>
        </w:rPr>
        <w:t>Умения</w:t>
      </w:r>
    </w:p>
    <w:p w:rsidR="00927DE1" w:rsidRDefault="00927DE1" w:rsidP="00927DE1">
      <w:pPr>
        <w:pStyle w:val="a"/>
        <w:numPr>
          <w:ilvl w:val="0"/>
          <w:numId w:val="0"/>
        </w:numPr>
        <w:spacing w:line="240" w:lineRule="auto"/>
      </w:pPr>
      <w:r w:rsidRPr="00462CCA">
        <w:t xml:space="preserve">- </w:t>
      </w:r>
      <w:r>
        <w:t>использовать эффективные методы обработки и хранения данных;</w:t>
      </w:r>
    </w:p>
    <w:p w:rsidR="00927DE1" w:rsidRDefault="00927DE1" w:rsidP="00927DE1">
      <w:pPr>
        <w:pStyle w:val="a"/>
        <w:numPr>
          <w:ilvl w:val="0"/>
          <w:numId w:val="0"/>
        </w:numPr>
        <w:spacing w:line="240" w:lineRule="auto"/>
      </w:pPr>
      <w:r>
        <w:t>- уметь работать в современных интегрированных средах программирования;</w:t>
      </w:r>
    </w:p>
    <w:p w:rsidR="00927DE1" w:rsidRDefault="00927DE1" w:rsidP="00927DE1">
      <w:pPr>
        <w:pStyle w:val="a"/>
        <w:numPr>
          <w:ilvl w:val="0"/>
          <w:numId w:val="0"/>
        </w:numPr>
        <w:spacing w:line="240" w:lineRule="auto"/>
      </w:pPr>
      <w:r>
        <w:t>- использовать современные средства и методы программирования для создания текстовых и графических приложений;</w:t>
      </w:r>
    </w:p>
    <w:p w:rsidR="00927DE1" w:rsidRDefault="00927DE1" w:rsidP="00927DE1">
      <w:pPr>
        <w:pStyle w:val="a"/>
        <w:numPr>
          <w:ilvl w:val="0"/>
          <w:numId w:val="0"/>
        </w:numPr>
        <w:spacing w:line="240" w:lineRule="auto"/>
      </w:pPr>
      <w:r>
        <w:t>- использовать различные средства и технологии программирования при создании приложений;</w:t>
      </w:r>
    </w:p>
    <w:p w:rsidR="00927DE1" w:rsidRDefault="00927DE1" w:rsidP="00927DE1">
      <w:pPr>
        <w:pStyle w:val="a"/>
        <w:numPr>
          <w:ilvl w:val="0"/>
          <w:numId w:val="0"/>
        </w:numPr>
        <w:spacing w:line="240" w:lineRule="auto"/>
      </w:pPr>
      <w:r>
        <w:t>- оформлять технические отчеты.</w:t>
      </w:r>
    </w:p>
    <w:p w:rsidR="00927DE1" w:rsidRPr="00927DE1" w:rsidRDefault="00927DE1" w:rsidP="00927DE1">
      <w:pPr>
        <w:pStyle w:val="a"/>
        <w:numPr>
          <w:ilvl w:val="0"/>
          <w:numId w:val="0"/>
        </w:numPr>
        <w:spacing w:before="120" w:after="120" w:line="240" w:lineRule="auto"/>
        <w:rPr>
          <w:b/>
        </w:rPr>
      </w:pPr>
      <w:r w:rsidRPr="00927DE1">
        <w:rPr>
          <w:b/>
        </w:rPr>
        <w:t>Навыки</w:t>
      </w:r>
    </w:p>
    <w:p w:rsidR="00927DE1" w:rsidRDefault="00927DE1" w:rsidP="00927DE1">
      <w:pPr>
        <w:pStyle w:val="a"/>
        <w:numPr>
          <w:ilvl w:val="0"/>
          <w:numId w:val="0"/>
        </w:numPr>
        <w:spacing w:line="240" w:lineRule="auto"/>
      </w:pPr>
      <w:r>
        <w:t>- работы с современными системными программными средствами: операционными системами, операционными оболочками. Обслуживающими сервисными программами;</w:t>
      </w:r>
    </w:p>
    <w:p w:rsidR="00927DE1" w:rsidRDefault="00927DE1" w:rsidP="00927DE1">
      <w:pPr>
        <w:pStyle w:val="a"/>
        <w:numPr>
          <w:ilvl w:val="0"/>
          <w:numId w:val="0"/>
        </w:numPr>
        <w:spacing w:line="240" w:lineRule="auto"/>
      </w:pPr>
      <w:r>
        <w:t>- пользоваться современными программными средствами для создания текстовых и графических документов;</w:t>
      </w:r>
    </w:p>
    <w:p w:rsidR="00927DE1" w:rsidRDefault="00927DE1" w:rsidP="00927DE1">
      <w:pPr>
        <w:pStyle w:val="a"/>
        <w:numPr>
          <w:ilvl w:val="0"/>
          <w:numId w:val="0"/>
        </w:numPr>
        <w:spacing w:line="240" w:lineRule="auto"/>
      </w:pPr>
      <w:r>
        <w:t>- получить опыт работы с библиотеками функций;</w:t>
      </w:r>
    </w:p>
    <w:p w:rsidR="00927DE1" w:rsidRDefault="00927DE1" w:rsidP="00927DE1">
      <w:pPr>
        <w:pStyle w:val="a"/>
        <w:numPr>
          <w:ilvl w:val="0"/>
          <w:numId w:val="0"/>
        </w:numPr>
        <w:spacing w:line="240" w:lineRule="auto"/>
      </w:pPr>
      <w:r>
        <w:t>- получить опыт использования средств отладки программ.</w:t>
      </w:r>
    </w:p>
    <w:p w:rsidR="009B6C41" w:rsidRDefault="00ED0392" w:rsidP="00ED0392">
      <w:pPr>
        <w:pStyle w:val="a"/>
        <w:numPr>
          <w:ilvl w:val="0"/>
          <w:numId w:val="0"/>
        </w:numPr>
        <w:spacing w:line="240" w:lineRule="auto"/>
      </w:pPr>
      <w:r>
        <w:t xml:space="preserve">Все умения и навыки будут способствовать достижению следующей компетенции обучающегося: </w:t>
      </w:r>
      <w:r w:rsidR="009B6C41">
        <w:t xml:space="preserve"> </w:t>
      </w:r>
      <w:r w:rsidR="009B6C41" w:rsidRPr="007B2218">
        <w:t>ОК</w:t>
      </w:r>
      <w:r w:rsidR="008B72B2">
        <w:t>-7 Способность</w:t>
      </w:r>
      <w:r w:rsidR="008B72B2" w:rsidRPr="008B72B2">
        <w:t xml:space="preserve"> к самоорганизации и самообразованию</w:t>
      </w:r>
      <w:r w:rsidR="00FA7307">
        <w:t>.</w:t>
      </w:r>
    </w:p>
    <w:p w:rsidR="00C86C2B" w:rsidRDefault="00C86C2B" w:rsidP="003D1148">
      <w:pPr>
        <w:rPr>
          <w:b/>
        </w:rPr>
      </w:pPr>
    </w:p>
    <w:p w:rsidR="00ED0392" w:rsidRDefault="00ED0392" w:rsidP="003D1148">
      <w:pPr>
        <w:rPr>
          <w:b/>
        </w:rPr>
      </w:pPr>
    </w:p>
    <w:p w:rsidR="003D1148" w:rsidRDefault="003D1148" w:rsidP="003D1148">
      <w:pPr>
        <w:jc w:val="both"/>
        <w:rPr>
          <w:b/>
        </w:rPr>
      </w:pPr>
      <w:r>
        <w:rPr>
          <w:b/>
        </w:rPr>
        <w:t>7.</w:t>
      </w:r>
      <w:r w:rsidRPr="004B1123">
        <w:rPr>
          <w:b/>
        </w:rPr>
        <w:t xml:space="preserve"> </w:t>
      </w:r>
      <w:r>
        <w:rPr>
          <w:b/>
        </w:rPr>
        <w:t xml:space="preserve">Структура и содержание практики </w:t>
      </w:r>
    </w:p>
    <w:p w:rsidR="003D1148" w:rsidRPr="004B1123" w:rsidRDefault="003D1148" w:rsidP="003D1148">
      <w:pPr>
        <w:jc w:val="both"/>
        <w:rPr>
          <w:b/>
        </w:rPr>
      </w:pPr>
    </w:p>
    <w:p w:rsidR="003D1148" w:rsidRDefault="003D1148" w:rsidP="003D1148">
      <w:pPr>
        <w:jc w:val="both"/>
        <w:rPr>
          <w:sz w:val="24"/>
          <w:szCs w:val="24"/>
        </w:rPr>
      </w:pPr>
      <w:r w:rsidRPr="003D1148">
        <w:rPr>
          <w:sz w:val="24"/>
          <w:szCs w:val="24"/>
        </w:rPr>
        <w:t xml:space="preserve">Общая трудоемкость практики составляет </w:t>
      </w:r>
      <w:r w:rsidR="008B72B2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8B72B2">
        <w:rPr>
          <w:sz w:val="24"/>
          <w:szCs w:val="24"/>
        </w:rPr>
        <w:t>108</w:t>
      </w:r>
      <w:r w:rsidRPr="003D1148">
        <w:rPr>
          <w:sz w:val="24"/>
          <w:szCs w:val="24"/>
        </w:rPr>
        <w:t xml:space="preserve"> зачетных единиц </w:t>
      </w:r>
      <w:r>
        <w:rPr>
          <w:sz w:val="24"/>
          <w:szCs w:val="24"/>
        </w:rPr>
        <w:t xml:space="preserve">/ </w:t>
      </w:r>
      <w:r w:rsidRPr="003D1148">
        <w:rPr>
          <w:sz w:val="24"/>
          <w:szCs w:val="24"/>
        </w:rPr>
        <w:t>часов.</w:t>
      </w:r>
    </w:p>
    <w:p w:rsidR="003D1148" w:rsidRPr="003D1148" w:rsidRDefault="003D1148" w:rsidP="003D1148">
      <w:pPr>
        <w:jc w:val="both"/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923"/>
        <w:gridCol w:w="3991"/>
        <w:gridCol w:w="1174"/>
      </w:tblGrid>
      <w:tr w:rsidR="003D1148" w:rsidRPr="00C86C2B" w:rsidTr="00ED0392">
        <w:trPr>
          <w:trHeight w:val="761"/>
        </w:trPr>
        <w:tc>
          <w:tcPr>
            <w:tcW w:w="560" w:type="dxa"/>
          </w:tcPr>
          <w:p w:rsidR="003D1148" w:rsidRPr="00C86C2B" w:rsidRDefault="003D1148" w:rsidP="0015664C">
            <w:pPr>
              <w:jc w:val="center"/>
              <w:rPr>
                <w:b/>
                <w:sz w:val="24"/>
                <w:szCs w:val="24"/>
              </w:rPr>
            </w:pPr>
            <w:r w:rsidRPr="00C86C2B">
              <w:rPr>
                <w:b/>
                <w:sz w:val="24"/>
                <w:szCs w:val="24"/>
              </w:rPr>
              <w:t>№</w:t>
            </w:r>
          </w:p>
          <w:p w:rsidR="003D1148" w:rsidRPr="00C86C2B" w:rsidRDefault="003D1148" w:rsidP="0015664C">
            <w:pPr>
              <w:jc w:val="center"/>
              <w:rPr>
                <w:b/>
                <w:sz w:val="24"/>
                <w:szCs w:val="24"/>
              </w:rPr>
            </w:pPr>
            <w:r w:rsidRPr="00C86C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23" w:type="dxa"/>
            <w:tcMar>
              <w:top w:w="28" w:type="dxa"/>
              <w:left w:w="17" w:type="dxa"/>
              <w:right w:w="17" w:type="dxa"/>
            </w:tcMar>
          </w:tcPr>
          <w:p w:rsidR="00C86C2B" w:rsidRPr="00C86C2B" w:rsidRDefault="00C86C2B" w:rsidP="0015664C">
            <w:pPr>
              <w:jc w:val="center"/>
              <w:rPr>
                <w:b/>
                <w:sz w:val="24"/>
                <w:szCs w:val="24"/>
              </w:rPr>
            </w:pPr>
          </w:p>
          <w:p w:rsidR="003D1148" w:rsidRPr="00C86C2B" w:rsidRDefault="003D1148" w:rsidP="0015664C">
            <w:pPr>
              <w:jc w:val="center"/>
              <w:rPr>
                <w:b/>
                <w:sz w:val="24"/>
                <w:szCs w:val="24"/>
              </w:rPr>
            </w:pPr>
            <w:r w:rsidRPr="00C86C2B">
              <w:rPr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3991" w:type="dxa"/>
            <w:vAlign w:val="center"/>
          </w:tcPr>
          <w:p w:rsidR="003D1148" w:rsidRPr="00C86C2B" w:rsidRDefault="00BE0DBD" w:rsidP="00C86C2B">
            <w:pPr>
              <w:jc w:val="center"/>
              <w:rPr>
                <w:b/>
                <w:sz w:val="24"/>
                <w:szCs w:val="24"/>
              </w:rPr>
            </w:pPr>
            <w:r w:rsidRPr="00C86C2B">
              <w:rPr>
                <w:b/>
                <w:sz w:val="24"/>
                <w:szCs w:val="24"/>
              </w:rPr>
              <w:t>Виды работы по</w:t>
            </w:r>
            <w:r w:rsidR="003D1148" w:rsidRPr="00C86C2B">
              <w:rPr>
                <w:b/>
                <w:sz w:val="24"/>
                <w:szCs w:val="24"/>
              </w:rPr>
              <w:t xml:space="preserve"> практике</w:t>
            </w:r>
            <w:r w:rsidRPr="00C86C2B">
              <w:rPr>
                <w:b/>
                <w:sz w:val="24"/>
                <w:szCs w:val="24"/>
              </w:rPr>
              <w:t>,</w:t>
            </w:r>
            <w:r w:rsidR="003D1148" w:rsidRPr="00C86C2B">
              <w:rPr>
                <w:b/>
                <w:sz w:val="24"/>
                <w:szCs w:val="24"/>
              </w:rPr>
              <w:t xml:space="preserve"> включая самостоятельную работу студентов </w:t>
            </w:r>
            <w:r w:rsidR="00C04B26">
              <w:rPr>
                <w:b/>
                <w:sz w:val="24"/>
                <w:szCs w:val="24"/>
              </w:rPr>
              <w:t>с использованием дистанционных технологий</w:t>
            </w:r>
          </w:p>
        </w:tc>
        <w:tc>
          <w:tcPr>
            <w:tcW w:w="1174" w:type="dxa"/>
          </w:tcPr>
          <w:p w:rsidR="003D1148" w:rsidRPr="00C86C2B" w:rsidRDefault="00C86C2B" w:rsidP="0015664C">
            <w:pPr>
              <w:jc w:val="center"/>
              <w:rPr>
                <w:b/>
                <w:sz w:val="24"/>
                <w:szCs w:val="24"/>
              </w:rPr>
            </w:pPr>
            <w:r w:rsidRPr="00C86C2B">
              <w:rPr>
                <w:b/>
                <w:sz w:val="24"/>
                <w:szCs w:val="24"/>
              </w:rPr>
              <w:t>Объем в часах</w:t>
            </w:r>
          </w:p>
        </w:tc>
      </w:tr>
      <w:tr w:rsidR="00ED0392" w:rsidRPr="00AB6565" w:rsidTr="00ED0392">
        <w:tc>
          <w:tcPr>
            <w:tcW w:w="560" w:type="dxa"/>
          </w:tcPr>
          <w:p w:rsidR="00ED0392" w:rsidRPr="00AB6565" w:rsidRDefault="00ED0392" w:rsidP="0015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3" w:type="dxa"/>
          </w:tcPr>
          <w:p w:rsidR="00ED0392" w:rsidRPr="00ED0392" w:rsidRDefault="00ED0392" w:rsidP="00BE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Подготовительный этап</w:t>
            </w:r>
          </w:p>
        </w:tc>
        <w:tc>
          <w:tcPr>
            <w:tcW w:w="3991" w:type="dxa"/>
          </w:tcPr>
          <w:p w:rsidR="00ED0392" w:rsidRPr="00ED0392" w:rsidRDefault="00ED0392" w:rsidP="00A84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задачей, изучение алгоритмов, выбор </w:t>
            </w:r>
            <w:r w:rsidR="00A84362" w:rsidRPr="00A84362">
              <w:rPr>
                <w:sz w:val="24"/>
                <w:szCs w:val="24"/>
              </w:rPr>
              <w:t>языка</w:t>
            </w:r>
            <w:r>
              <w:rPr>
                <w:sz w:val="24"/>
                <w:szCs w:val="24"/>
              </w:rPr>
              <w:t xml:space="preserve"> программирования</w:t>
            </w:r>
          </w:p>
        </w:tc>
        <w:tc>
          <w:tcPr>
            <w:tcW w:w="1174" w:type="dxa"/>
            <w:vAlign w:val="center"/>
          </w:tcPr>
          <w:p w:rsidR="00ED0392" w:rsidRPr="00AB6565" w:rsidRDefault="00ED0392" w:rsidP="00ED0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D0392" w:rsidRPr="00AB6565" w:rsidTr="00ED0392">
        <w:tc>
          <w:tcPr>
            <w:tcW w:w="560" w:type="dxa"/>
          </w:tcPr>
          <w:p w:rsidR="00ED0392" w:rsidRPr="00AB6565" w:rsidRDefault="00ED0392" w:rsidP="0015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23" w:type="dxa"/>
          </w:tcPr>
          <w:p w:rsidR="00ED0392" w:rsidRPr="00ED0392" w:rsidRDefault="00ED0392" w:rsidP="00BE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Программирование и отладка</w:t>
            </w:r>
          </w:p>
        </w:tc>
        <w:tc>
          <w:tcPr>
            <w:tcW w:w="3991" w:type="dxa"/>
          </w:tcPr>
          <w:p w:rsidR="00ED0392" w:rsidRPr="00ED0392" w:rsidRDefault="00ED0392" w:rsidP="00BE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алгоритма, его реализация, отладка программы</w:t>
            </w:r>
          </w:p>
        </w:tc>
        <w:tc>
          <w:tcPr>
            <w:tcW w:w="1174" w:type="dxa"/>
            <w:vAlign w:val="center"/>
          </w:tcPr>
          <w:p w:rsidR="00ED0392" w:rsidRPr="00AB6565" w:rsidRDefault="00ED0392" w:rsidP="00ED0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ED0392" w:rsidRPr="00AB6565" w:rsidTr="00ED0392">
        <w:tc>
          <w:tcPr>
            <w:tcW w:w="560" w:type="dxa"/>
          </w:tcPr>
          <w:p w:rsidR="00ED0392" w:rsidRPr="00AB6565" w:rsidRDefault="00ED0392" w:rsidP="0015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23" w:type="dxa"/>
          </w:tcPr>
          <w:p w:rsidR="00ED0392" w:rsidRPr="00ED0392" w:rsidRDefault="00ED0392" w:rsidP="00BE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991" w:type="dxa"/>
          </w:tcPr>
          <w:p w:rsidR="00ED0392" w:rsidRPr="00ED0392" w:rsidRDefault="00ED0392" w:rsidP="00BE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тестов, проверка корректности работы программы для разных наборов данных</w:t>
            </w:r>
          </w:p>
        </w:tc>
        <w:tc>
          <w:tcPr>
            <w:tcW w:w="1174" w:type="dxa"/>
            <w:vAlign w:val="center"/>
          </w:tcPr>
          <w:p w:rsidR="00ED0392" w:rsidRPr="00AB6565" w:rsidRDefault="00ED0392" w:rsidP="00ED0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D0392" w:rsidRPr="00AB6565" w:rsidTr="00ED0392">
        <w:tc>
          <w:tcPr>
            <w:tcW w:w="560" w:type="dxa"/>
          </w:tcPr>
          <w:p w:rsidR="00ED0392" w:rsidRDefault="00ED0392" w:rsidP="00156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23" w:type="dxa"/>
          </w:tcPr>
          <w:p w:rsidR="00ED0392" w:rsidRDefault="00ED0392" w:rsidP="00BE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отчета и защита работы</w:t>
            </w:r>
          </w:p>
        </w:tc>
        <w:tc>
          <w:tcPr>
            <w:tcW w:w="3991" w:type="dxa"/>
          </w:tcPr>
          <w:p w:rsidR="00ED0392" w:rsidRPr="00ED0392" w:rsidRDefault="00ED0392" w:rsidP="00BE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1174" w:type="dxa"/>
            <w:vAlign w:val="center"/>
          </w:tcPr>
          <w:p w:rsidR="00ED0392" w:rsidRPr="00AB6565" w:rsidRDefault="00ED0392" w:rsidP="00ED0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</w:tbl>
    <w:p w:rsidR="003D1148" w:rsidRDefault="003D1148" w:rsidP="003D1148">
      <w:pPr>
        <w:jc w:val="both"/>
        <w:rPr>
          <w:i/>
          <w:sz w:val="24"/>
          <w:szCs w:val="24"/>
        </w:rPr>
      </w:pPr>
    </w:p>
    <w:p w:rsidR="003D1148" w:rsidRPr="006626E1" w:rsidRDefault="003D1148" w:rsidP="003D1148">
      <w:pPr>
        <w:jc w:val="both"/>
      </w:pPr>
    </w:p>
    <w:p w:rsidR="003D1148" w:rsidRDefault="003D1148" w:rsidP="00C86C2B">
      <w:pPr>
        <w:jc w:val="both"/>
        <w:rPr>
          <w:b/>
        </w:rPr>
      </w:pPr>
      <w:r>
        <w:rPr>
          <w:b/>
        </w:rPr>
        <w:t>8</w:t>
      </w:r>
      <w:r w:rsidRPr="004B1123">
        <w:rPr>
          <w:b/>
        </w:rPr>
        <w:t xml:space="preserve">. </w:t>
      </w:r>
      <w:r>
        <w:rPr>
          <w:b/>
        </w:rPr>
        <w:t xml:space="preserve">Образовательные, </w:t>
      </w:r>
      <w:r w:rsidRPr="00894617">
        <w:rPr>
          <w:b/>
          <w:spacing w:val="-3"/>
        </w:rPr>
        <w:t>научно-исследователь</w:t>
      </w:r>
      <w:r>
        <w:rPr>
          <w:b/>
          <w:spacing w:val="-3"/>
        </w:rPr>
        <w:t>ские и научно-производственные</w:t>
      </w:r>
      <w:r>
        <w:rPr>
          <w:b/>
        </w:rPr>
        <w:t xml:space="preserve"> технологии, используемые </w:t>
      </w:r>
      <w:r w:rsidR="00C86C2B">
        <w:rPr>
          <w:b/>
        </w:rPr>
        <w:t xml:space="preserve">при прохождении </w:t>
      </w:r>
      <w:r>
        <w:rPr>
          <w:b/>
        </w:rPr>
        <w:t>практик</w:t>
      </w:r>
      <w:r w:rsidR="00C86C2B">
        <w:rPr>
          <w:b/>
        </w:rPr>
        <w:t>и</w:t>
      </w:r>
    </w:p>
    <w:p w:rsidR="00ED0392" w:rsidRPr="001F060B" w:rsidRDefault="00ED0392" w:rsidP="001F060B">
      <w:pPr>
        <w:shd w:val="clear" w:color="auto" w:fill="FFFFFF"/>
        <w:spacing w:before="264" w:line="278" w:lineRule="exact"/>
        <w:ind w:right="-1" w:firstLine="567"/>
        <w:jc w:val="both"/>
        <w:rPr>
          <w:iCs/>
          <w:spacing w:val="-1"/>
          <w:sz w:val="24"/>
          <w:szCs w:val="24"/>
        </w:rPr>
      </w:pPr>
      <w:r w:rsidRPr="001F060B">
        <w:rPr>
          <w:iCs/>
          <w:spacing w:val="-2"/>
          <w:sz w:val="24"/>
          <w:szCs w:val="24"/>
        </w:rPr>
        <w:t xml:space="preserve">Образовательные, научно-исследовательские и научно-производственные </w:t>
      </w:r>
      <w:r w:rsidRPr="001F060B">
        <w:rPr>
          <w:iCs/>
          <w:spacing w:val="-1"/>
          <w:sz w:val="24"/>
          <w:szCs w:val="24"/>
        </w:rPr>
        <w:t>технологии, используемые при выполнении различных видов работ на учебной практике</w:t>
      </w:r>
      <w:r w:rsidR="00544F50">
        <w:rPr>
          <w:iCs/>
          <w:spacing w:val="-1"/>
          <w:sz w:val="24"/>
          <w:szCs w:val="24"/>
        </w:rPr>
        <w:t>,</w:t>
      </w:r>
      <w:r w:rsidRPr="001F060B">
        <w:rPr>
          <w:iCs/>
          <w:spacing w:val="-1"/>
          <w:sz w:val="24"/>
          <w:szCs w:val="24"/>
        </w:rPr>
        <w:t xml:space="preserve"> укладываются в общую схему при разработке программного обеспечения:</w:t>
      </w:r>
    </w:p>
    <w:p w:rsidR="00ED0392" w:rsidRDefault="00ED0392" w:rsidP="00ED0392">
      <w:pPr>
        <w:widowControl w:val="0"/>
        <w:numPr>
          <w:ilvl w:val="0"/>
          <w:numId w:val="5"/>
        </w:numPr>
        <w:shd w:val="clear" w:color="auto" w:fill="FFFFFF"/>
        <w:tabs>
          <w:tab w:val="left" w:pos="1776"/>
        </w:tabs>
        <w:suppressAutoHyphens/>
        <w:autoSpaceDE w:val="0"/>
        <w:spacing w:line="278" w:lineRule="exact"/>
        <w:ind w:right="697"/>
        <w:jc w:val="both"/>
        <w:rPr>
          <w:sz w:val="24"/>
          <w:szCs w:val="24"/>
        </w:rPr>
      </w:pPr>
      <w:r>
        <w:rPr>
          <w:sz w:val="24"/>
          <w:szCs w:val="24"/>
        </w:rPr>
        <w:t>поиск аналогов;</w:t>
      </w:r>
    </w:p>
    <w:p w:rsidR="00ED0392" w:rsidRDefault="00ED0392" w:rsidP="00ED0392">
      <w:pPr>
        <w:widowControl w:val="0"/>
        <w:numPr>
          <w:ilvl w:val="0"/>
          <w:numId w:val="5"/>
        </w:numPr>
        <w:shd w:val="clear" w:color="auto" w:fill="FFFFFF"/>
        <w:tabs>
          <w:tab w:val="left" w:pos="1776"/>
        </w:tabs>
        <w:suppressAutoHyphens/>
        <w:autoSpaceDE w:val="0"/>
        <w:spacing w:line="278" w:lineRule="exact"/>
        <w:ind w:right="697"/>
        <w:jc w:val="both"/>
        <w:rPr>
          <w:sz w:val="24"/>
          <w:szCs w:val="24"/>
        </w:rPr>
      </w:pPr>
      <w:r>
        <w:rPr>
          <w:sz w:val="24"/>
          <w:szCs w:val="24"/>
        </w:rPr>
        <w:t>анализ проектирования;</w:t>
      </w:r>
    </w:p>
    <w:p w:rsidR="00ED0392" w:rsidRDefault="00ED0392" w:rsidP="00ED0392">
      <w:pPr>
        <w:widowControl w:val="0"/>
        <w:numPr>
          <w:ilvl w:val="0"/>
          <w:numId w:val="5"/>
        </w:numPr>
        <w:shd w:val="clear" w:color="auto" w:fill="FFFFFF"/>
        <w:tabs>
          <w:tab w:val="left" w:pos="1776"/>
        </w:tabs>
        <w:suppressAutoHyphens/>
        <w:autoSpaceDE w:val="0"/>
        <w:spacing w:line="278" w:lineRule="exact"/>
        <w:ind w:right="697"/>
        <w:jc w:val="both"/>
        <w:rPr>
          <w:sz w:val="24"/>
          <w:szCs w:val="24"/>
        </w:rPr>
      </w:pPr>
      <w:r>
        <w:rPr>
          <w:sz w:val="24"/>
          <w:szCs w:val="24"/>
        </w:rPr>
        <w:t>анализ компиляции;</w:t>
      </w:r>
    </w:p>
    <w:p w:rsidR="00ED0392" w:rsidRDefault="00ED0392" w:rsidP="00ED0392">
      <w:pPr>
        <w:widowControl w:val="0"/>
        <w:numPr>
          <w:ilvl w:val="0"/>
          <w:numId w:val="5"/>
        </w:numPr>
        <w:shd w:val="clear" w:color="auto" w:fill="FFFFFF"/>
        <w:tabs>
          <w:tab w:val="left" w:pos="1776"/>
        </w:tabs>
        <w:suppressAutoHyphens/>
        <w:autoSpaceDE w:val="0"/>
        <w:spacing w:line="278" w:lineRule="exact"/>
        <w:ind w:right="697"/>
        <w:jc w:val="both"/>
        <w:rPr>
          <w:sz w:val="24"/>
          <w:szCs w:val="24"/>
        </w:rPr>
      </w:pPr>
      <w:r>
        <w:rPr>
          <w:sz w:val="24"/>
          <w:szCs w:val="24"/>
        </w:rPr>
        <w:t>тестирование;</w:t>
      </w:r>
    </w:p>
    <w:p w:rsidR="00ED0392" w:rsidRDefault="00ED0392" w:rsidP="00ED0392">
      <w:pPr>
        <w:widowControl w:val="0"/>
        <w:numPr>
          <w:ilvl w:val="0"/>
          <w:numId w:val="5"/>
        </w:numPr>
        <w:shd w:val="clear" w:color="auto" w:fill="FFFFFF"/>
        <w:tabs>
          <w:tab w:val="left" w:pos="1776"/>
        </w:tabs>
        <w:suppressAutoHyphens/>
        <w:autoSpaceDE w:val="0"/>
        <w:spacing w:line="278" w:lineRule="exact"/>
        <w:ind w:right="697"/>
        <w:jc w:val="both"/>
        <w:rPr>
          <w:sz w:val="24"/>
          <w:szCs w:val="24"/>
        </w:rPr>
      </w:pPr>
      <w:r>
        <w:rPr>
          <w:sz w:val="24"/>
          <w:szCs w:val="24"/>
        </w:rPr>
        <w:t>сопровождение;</w:t>
      </w:r>
    </w:p>
    <w:p w:rsidR="00ED0392" w:rsidRDefault="00ED0392" w:rsidP="00ED0392">
      <w:pPr>
        <w:widowControl w:val="0"/>
        <w:numPr>
          <w:ilvl w:val="0"/>
          <w:numId w:val="5"/>
        </w:numPr>
        <w:shd w:val="clear" w:color="auto" w:fill="FFFFFF"/>
        <w:tabs>
          <w:tab w:val="left" w:pos="1776"/>
        </w:tabs>
        <w:suppressAutoHyphens/>
        <w:autoSpaceDE w:val="0"/>
        <w:spacing w:line="278" w:lineRule="exact"/>
        <w:ind w:right="697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 с руководителем.</w:t>
      </w:r>
    </w:p>
    <w:p w:rsidR="00C86C2B" w:rsidRPr="00C86C2B" w:rsidRDefault="00C86C2B" w:rsidP="00C86C2B">
      <w:pPr>
        <w:ind w:firstLine="708"/>
        <w:jc w:val="both"/>
        <w:rPr>
          <w:i/>
          <w:sz w:val="24"/>
          <w:szCs w:val="24"/>
        </w:rPr>
      </w:pPr>
    </w:p>
    <w:p w:rsidR="003D1148" w:rsidRPr="005E1C39" w:rsidRDefault="003D1148" w:rsidP="001F060B">
      <w:pPr>
        <w:spacing w:after="120"/>
        <w:jc w:val="both"/>
        <w:rPr>
          <w:b/>
        </w:rPr>
      </w:pPr>
      <w:r w:rsidRPr="005E1C39">
        <w:rPr>
          <w:b/>
        </w:rPr>
        <w:t xml:space="preserve">9. </w:t>
      </w:r>
      <w:r w:rsidR="005E1C39" w:rsidRPr="005E1C39">
        <w:rPr>
          <w:b/>
        </w:rPr>
        <w:t>Контроль</w:t>
      </w:r>
      <w:r w:rsidRPr="005E1C39">
        <w:rPr>
          <w:b/>
        </w:rPr>
        <w:t xml:space="preserve"> самостоятельной работы студентов </w:t>
      </w:r>
      <w:r w:rsidR="00C86C2B" w:rsidRPr="005E1C39">
        <w:rPr>
          <w:b/>
        </w:rPr>
        <w:t xml:space="preserve">при прохождении практики   </w:t>
      </w:r>
    </w:p>
    <w:p w:rsidR="003D1148" w:rsidRPr="001F060B" w:rsidRDefault="001F060B" w:rsidP="001F060B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форме защиты алгоритмов и программ.</w:t>
      </w:r>
    </w:p>
    <w:p w:rsidR="003D1148" w:rsidRPr="009E5C35" w:rsidRDefault="003D1148" w:rsidP="001F060B">
      <w:pPr>
        <w:spacing w:after="120"/>
        <w:jc w:val="both"/>
        <w:rPr>
          <w:b/>
        </w:rPr>
      </w:pPr>
      <w:r>
        <w:rPr>
          <w:b/>
        </w:rPr>
        <w:t xml:space="preserve">10. </w:t>
      </w:r>
      <w:r w:rsidRPr="009E5C35">
        <w:rPr>
          <w:b/>
        </w:rPr>
        <w:t xml:space="preserve">Формы </w:t>
      </w:r>
      <w:r>
        <w:rPr>
          <w:b/>
        </w:rPr>
        <w:t>аттестации по итогам прак</w:t>
      </w:r>
      <w:r w:rsidR="00C86C2B">
        <w:rPr>
          <w:b/>
        </w:rPr>
        <w:t>тики</w:t>
      </w:r>
    </w:p>
    <w:p w:rsidR="003D1148" w:rsidRPr="001F060B" w:rsidRDefault="001F060B" w:rsidP="001F060B">
      <w:pPr>
        <w:ind w:firstLine="567"/>
        <w:jc w:val="both"/>
        <w:rPr>
          <w:sz w:val="24"/>
          <w:szCs w:val="24"/>
        </w:rPr>
      </w:pPr>
      <w:r w:rsidRPr="001F060B">
        <w:rPr>
          <w:sz w:val="24"/>
          <w:szCs w:val="24"/>
        </w:rPr>
        <w:t>Защита отчета</w:t>
      </w:r>
    </w:p>
    <w:p w:rsidR="003976CF" w:rsidRPr="00C86C2B" w:rsidRDefault="003976CF" w:rsidP="003D1148">
      <w:pPr>
        <w:rPr>
          <w:i/>
          <w:sz w:val="24"/>
          <w:szCs w:val="24"/>
        </w:rPr>
      </w:pPr>
    </w:p>
    <w:p w:rsidR="003D1148" w:rsidRPr="004B1123" w:rsidRDefault="003D1148" w:rsidP="003D1148">
      <w:pPr>
        <w:rPr>
          <w:b/>
        </w:rPr>
      </w:pPr>
      <w:r>
        <w:rPr>
          <w:b/>
        </w:rPr>
        <w:t>11</w:t>
      </w:r>
      <w:r w:rsidRPr="004B1123">
        <w:rPr>
          <w:b/>
        </w:rPr>
        <w:t>. Учебно-методическое и информационное обеспечение</w:t>
      </w:r>
      <w:r>
        <w:rPr>
          <w:b/>
        </w:rPr>
        <w:t xml:space="preserve"> практики </w:t>
      </w:r>
    </w:p>
    <w:p w:rsidR="003D1148" w:rsidRDefault="003D1148" w:rsidP="003D1148"/>
    <w:p w:rsidR="003D1148" w:rsidRDefault="003D1148" w:rsidP="003D1148">
      <w:pPr>
        <w:rPr>
          <w:i/>
          <w:sz w:val="24"/>
          <w:szCs w:val="24"/>
          <w:lang w:val="en-US"/>
        </w:rPr>
      </w:pPr>
      <w:r w:rsidRPr="00571C92">
        <w:rPr>
          <w:i/>
          <w:sz w:val="24"/>
          <w:szCs w:val="24"/>
        </w:rPr>
        <w:t>а) основная литература:</w:t>
      </w:r>
    </w:p>
    <w:p w:rsidR="00A84362" w:rsidRDefault="00A84362" w:rsidP="00A84362">
      <w:pPr>
        <w:pStyle w:val="1"/>
        <w:numPr>
          <w:ilvl w:val="0"/>
          <w:numId w:val="10"/>
        </w:numPr>
        <w:tabs>
          <w:tab w:val="left" w:pos="720"/>
        </w:tabs>
        <w:ind w:left="357" w:hanging="35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Ахо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/>
          <w:sz w:val="24"/>
          <w:szCs w:val="24"/>
        </w:rPr>
        <w:t>Хопкрофт</w:t>
      </w:r>
      <w:proofErr w:type="spellEnd"/>
      <w:r>
        <w:rPr>
          <w:rFonts w:ascii="Times New Roman" w:hAnsi="Times New Roman"/>
          <w:sz w:val="24"/>
          <w:szCs w:val="24"/>
        </w:rPr>
        <w:t xml:space="preserve"> Д.Э., Ульман Д.Д. Структуры  данных и алгоритмы. М.: “Вильямс”, 2000.</w:t>
      </w:r>
    </w:p>
    <w:p w:rsidR="00A84362" w:rsidRDefault="00A84362" w:rsidP="00A84362">
      <w:pPr>
        <w:pStyle w:val="1"/>
        <w:numPr>
          <w:ilvl w:val="0"/>
          <w:numId w:val="10"/>
        </w:numPr>
        <w:tabs>
          <w:tab w:val="left" w:pos="720"/>
        </w:tabs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Кей С. </w:t>
      </w:r>
      <w:proofErr w:type="spellStart"/>
      <w:r>
        <w:rPr>
          <w:rFonts w:ascii="Times New Roman" w:hAnsi="Times New Roman"/>
          <w:sz w:val="24"/>
          <w:szCs w:val="24"/>
        </w:rPr>
        <w:t>Хорстманн</w:t>
      </w:r>
      <w:proofErr w:type="spellEnd"/>
      <w:r>
        <w:rPr>
          <w:rFonts w:ascii="Times New Roman" w:hAnsi="Times New Roman"/>
          <w:sz w:val="24"/>
          <w:szCs w:val="24"/>
        </w:rPr>
        <w:t xml:space="preserve">, Гари </w:t>
      </w:r>
      <w:proofErr w:type="spellStart"/>
      <w:r>
        <w:rPr>
          <w:rFonts w:ascii="Times New Roman" w:hAnsi="Times New Roman"/>
          <w:sz w:val="24"/>
          <w:szCs w:val="24"/>
        </w:rPr>
        <w:t>Корнелл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Java</w:t>
      </w:r>
      <w:proofErr w:type="spellEnd"/>
      <w:r>
        <w:rPr>
          <w:rFonts w:ascii="Times New Roman" w:hAnsi="Times New Roman"/>
          <w:sz w:val="24"/>
          <w:szCs w:val="24"/>
        </w:rPr>
        <w:t xml:space="preserve"> 2. Библиотека профессионала. Том 1. </w:t>
      </w:r>
      <w:proofErr w:type="gramStart"/>
      <w:r>
        <w:rPr>
          <w:rFonts w:ascii="Times New Roman" w:hAnsi="Times New Roman"/>
          <w:sz w:val="24"/>
          <w:szCs w:val="24"/>
        </w:rPr>
        <w:t>Основы .</w:t>
      </w:r>
      <w:proofErr w:type="gramEnd"/>
      <w:r>
        <w:rPr>
          <w:rFonts w:ascii="Times New Roman" w:hAnsi="Times New Roman"/>
          <w:sz w:val="24"/>
          <w:szCs w:val="24"/>
        </w:rPr>
        <w:t xml:space="preserve"> М.: Вильямс,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4"/>
            <w:szCs w:val="24"/>
          </w:rPr>
          <w:t>2007 г</w:t>
        </w:r>
      </w:smartTag>
      <w:r>
        <w:rPr>
          <w:rFonts w:ascii="Times New Roman" w:hAnsi="Times New Roman"/>
          <w:sz w:val="24"/>
          <w:szCs w:val="24"/>
        </w:rPr>
        <w:t xml:space="preserve">. </w:t>
      </w:r>
    </w:p>
    <w:p w:rsidR="00A84362" w:rsidRDefault="00A84362" w:rsidP="00A84362">
      <w:pPr>
        <w:pStyle w:val="1"/>
        <w:numPr>
          <w:ilvl w:val="0"/>
          <w:numId w:val="10"/>
        </w:numPr>
        <w:tabs>
          <w:tab w:val="left" w:pos="720"/>
        </w:tabs>
        <w:ind w:left="357" w:hanging="35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Керниган</w:t>
      </w:r>
      <w:proofErr w:type="spellEnd"/>
      <w:r>
        <w:rPr>
          <w:rFonts w:ascii="Times New Roman" w:hAnsi="Times New Roman"/>
          <w:sz w:val="24"/>
          <w:szCs w:val="24"/>
        </w:rPr>
        <w:t xml:space="preserve"> Б., </w:t>
      </w:r>
      <w:proofErr w:type="spellStart"/>
      <w:r>
        <w:rPr>
          <w:rFonts w:ascii="Times New Roman" w:hAnsi="Times New Roman"/>
          <w:sz w:val="24"/>
          <w:szCs w:val="24"/>
        </w:rPr>
        <w:t>Ритчи</w:t>
      </w:r>
      <w:proofErr w:type="spellEnd"/>
      <w:r>
        <w:rPr>
          <w:rFonts w:ascii="Times New Roman" w:hAnsi="Times New Roman"/>
          <w:sz w:val="24"/>
          <w:szCs w:val="24"/>
        </w:rPr>
        <w:t xml:space="preserve"> Д. Язык программирования Си.\Пер. с англ.,3-е изд., </w:t>
      </w:r>
      <w:proofErr w:type="spellStart"/>
      <w:r>
        <w:rPr>
          <w:rFonts w:ascii="Times New Roman" w:hAnsi="Times New Roman"/>
          <w:sz w:val="24"/>
          <w:szCs w:val="24"/>
        </w:rPr>
        <w:t>испр</w:t>
      </w:r>
      <w:proofErr w:type="spellEnd"/>
      <w:r>
        <w:rPr>
          <w:rFonts w:ascii="Times New Roman" w:hAnsi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/>
          <w:sz w:val="24"/>
          <w:szCs w:val="24"/>
        </w:rPr>
        <w:t>Спб</w:t>
      </w:r>
      <w:proofErr w:type="spellEnd"/>
      <w:r>
        <w:rPr>
          <w:rFonts w:ascii="Times New Roman" w:hAnsi="Times New Roman"/>
          <w:sz w:val="24"/>
          <w:szCs w:val="24"/>
        </w:rPr>
        <w:t>.: "Невский диалог", 2001 – 352 с.: ил.</w:t>
      </w:r>
    </w:p>
    <w:p w:rsidR="00A84362" w:rsidRDefault="00A84362" w:rsidP="00A84362">
      <w:pPr>
        <w:pStyle w:val="1"/>
        <w:numPr>
          <w:ilvl w:val="0"/>
          <w:numId w:val="10"/>
        </w:numPr>
        <w:tabs>
          <w:tab w:val="left" w:pos="720"/>
        </w:tabs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Кнут Д. Искусство программирования для ЭВМ. Основные алгоритмы: т.1; М.:Мир,2000. </w:t>
      </w:r>
    </w:p>
    <w:p w:rsidR="00A84362" w:rsidRDefault="00A84362" w:rsidP="00A84362">
      <w:pPr>
        <w:pStyle w:val="1"/>
        <w:numPr>
          <w:ilvl w:val="0"/>
          <w:numId w:val="10"/>
        </w:numPr>
        <w:tabs>
          <w:tab w:val="left" w:pos="720"/>
        </w:tabs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Кнут Д. Искусство программирования для ЭВМ. </w:t>
      </w:r>
      <w:proofErr w:type="spellStart"/>
      <w:r>
        <w:rPr>
          <w:rFonts w:ascii="Times New Roman" w:hAnsi="Times New Roman"/>
          <w:sz w:val="24"/>
          <w:szCs w:val="24"/>
        </w:rPr>
        <w:t>Получисленные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алгоритмы: т.2. М.:Мир.2000. </w:t>
      </w:r>
    </w:p>
    <w:p w:rsidR="00A84362" w:rsidRDefault="00A84362" w:rsidP="00A84362">
      <w:pPr>
        <w:pStyle w:val="1"/>
        <w:numPr>
          <w:ilvl w:val="0"/>
          <w:numId w:val="10"/>
        </w:numPr>
        <w:tabs>
          <w:tab w:val="left" w:pos="720"/>
        </w:tabs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Кнут Д. Искусство программирования для ЭВМ. Сортировка и поиск: т.3. М.:Мир"2000. </w:t>
      </w:r>
    </w:p>
    <w:p w:rsidR="00A84362" w:rsidRDefault="00A84362" w:rsidP="00A84362">
      <w:pPr>
        <w:pStyle w:val="1"/>
        <w:numPr>
          <w:ilvl w:val="0"/>
          <w:numId w:val="10"/>
        </w:numPr>
        <w:tabs>
          <w:tab w:val="left" w:pos="720"/>
        </w:tabs>
        <w:ind w:left="357" w:hanging="35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Кормен</w:t>
      </w:r>
      <w:proofErr w:type="spellEnd"/>
      <w:r>
        <w:rPr>
          <w:rFonts w:ascii="Times New Roman" w:hAnsi="Times New Roman"/>
          <w:sz w:val="24"/>
          <w:szCs w:val="24"/>
        </w:rPr>
        <w:t xml:space="preserve"> Т., </w:t>
      </w:r>
      <w:proofErr w:type="spellStart"/>
      <w:r>
        <w:rPr>
          <w:rFonts w:ascii="Times New Roman" w:hAnsi="Times New Roman"/>
          <w:sz w:val="24"/>
          <w:szCs w:val="24"/>
        </w:rPr>
        <w:t>Лейзерсон</w:t>
      </w:r>
      <w:proofErr w:type="spellEnd"/>
      <w:r>
        <w:rPr>
          <w:rFonts w:ascii="Times New Roman" w:hAnsi="Times New Roman"/>
          <w:sz w:val="24"/>
          <w:szCs w:val="24"/>
        </w:rPr>
        <w:t xml:space="preserve"> Ч., </w:t>
      </w:r>
      <w:proofErr w:type="spellStart"/>
      <w:r>
        <w:rPr>
          <w:rFonts w:ascii="Times New Roman" w:hAnsi="Times New Roman"/>
          <w:sz w:val="24"/>
          <w:szCs w:val="24"/>
        </w:rPr>
        <w:t>Ривест</w:t>
      </w:r>
      <w:proofErr w:type="spellEnd"/>
      <w:r>
        <w:rPr>
          <w:rFonts w:ascii="Times New Roman" w:hAnsi="Times New Roman"/>
          <w:sz w:val="24"/>
          <w:szCs w:val="24"/>
        </w:rPr>
        <w:t xml:space="preserve"> Р. Алгоритмы. Построение и анализ. М.: МЦНМО, 2000.</w:t>
      </w:r>
    </w:p>
    <w:p w:rsidR="00A84362" w:rsidRDefault="00A84362" w:rsidP="00A84362">
      <w:pPr>
        <w:pStyle w:val="1"/>
        <w:numPr>
          <w:ilvl w:val="0"/>
          <w:numId w:val="10"/>
        </w:numPr>
        <w:tabs>
          <w:tab w:val="left" w:pos="720"/>
        </w:tabs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Кушниренко А.1., Лебедев Г.В. Программирование для математиков Учебное пособие для вузов. М.:Мир,1988. </w:t>
      </w:r>
    </w:p>
    <w:p w:rsidR="00A84362" w:rsidRDefault="00A84362" w:rsidP="00A84362">
      <w:pPr>
        <w:pStyle w:val="1"/>
        <w:numPr>
          <w:ilvl w:val="0"/>
          <w:numId w:val="10"/>
        </w:numPr>
        <w:tabs>
          <w:tab w:val="left" w:pos="720"/>
        </w:tabs>
        <w:ind w:left="357" w:hanging="357"/>
        <w:rPr>
          <w:rFonts w:ascii="Times New Roman" w:hAnsi="Times New Roman"/>
          <w:sz w:val="24"/>
          <w:lang w:val="en-US"/>
        </w:rPr>
      </w:pPr>
      <w:proofErr w:type="spellStart"/>
      <w:r w:rsidRPr="00EB3264">
        <w:rPr>
          <w:rFonts w:ascii="Times New Roman" w:hAnsi="Times New Roman"/>
          <w:sz w:val="24"/>
        </w:rPr>
        <w:t>ПильщиковВ.Н</w:t>
      </w:r>
      <w:proofErr w:type="spellEnd"/>
      <w:r w:rsidRPr="00EB3264">
        <w:rPr>
          <w:rFonts w:ascii="Times New Roman" w:hAnsi="Times New Roman"/>
          <w:sz w:val="24"/>
        </w:rPr>
        <w:t xml:space="preserve">.. Сборник упражнений по языку Паскаль. _ М.: Наука, Гл. Ред. Физ.-мат. </w:t>
      </w:r>
      <w:r>
        <w:rPr>
          <w:rFonts w:ascii="Times New Roman" w:hAnsi="Times New Roman"/>
          <w:sz w:val="24"/>
          <w:lang w:val="en-US"/>
        </w:rPr>
        <w:t>Лит.,1989. - 160 с.</w:t>
      </w:r>
    </w:p>
    <w:p w:rsidR="00A84362" w:rsidRDefault="00A84362" w:rsidP="00A84362">
      <w:pPr>
        <w:pStyle w:val="1"/>
        <w:numPr>
          <w:ilvl w:val="0"/>
          <w:numId w:val="10"/>
        </w:numPr>
        <w:tabs>
          <w:tab w:val="left" w:pos="720"/>
        </w:tabs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Страуструп Б. Язык программирования Си++\ </w:t>
      </w:r>
      <w:proofErr w:type="spellStart"/>
      <w:r>
        <w:rPr>
          <w:rFonts w:ascii="Times New Roman" w:hAnsi="Times New Roman"/>
          <w:sz w:val="24"/>
          <w:szCs w:val="24"/>
        </w:rPr>
        <w:t>Пер.с</w:t>
      </w:r>
      <w:proofErr w:type="spellEnd"/>
      <w:r>
        <w:rPr>
          <w:rFonts w:ascii="Times New Roman" w:hAnsi="Times New Roman"/>
          <w:sz w:val="24"/>
          <w:szCs w:val="24"/>
        </w:rPr>
        <w:t xml:space="preserve"> англ. – М: "Радио и связь", 1991. – 352 с.: ил.</w:t>
      </w:r>
    </w:p>
    <w:p w:rsidR="00A84362" w:rsidRDefault="00A84362" w:rsidP="00A84362">
      <w:pPr>
        <w:pStyle w:val="1"/>
        <w:numPr>
          <w:ilvl w:val="0"/>
          <w:numId w:val="10"/>
        </w:numPr>
        <w:tabs>
          <w:tab w:val="left" w:pos="720"/>
        </w:tabs>
        <w:ind w:left="357" w:hanging="35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Фаронов</w:t>
      </w:r>
      <w:proofErr w:type="spellEnd"/>
      <w:r>
        <w:rPr>
          <w:rFonts w:ascii="Times New Roman" w:hAnsi="Times New Roman"/>
          <w:sz w:val="24"/>
        </w:rPr>
        <w:t xml:space="preserve"> В.В. </w:t>
      </w:r>
      <w:proofErr w:type="spellStart"/>
      <w:r>
        <w:rPr>
          <w:rFonts w:ascii="Times New Roman" w:hAnsi="Times New Roman"/>
          <w:sz w:val="24"/>
          <w:lang w:val="en-US"/>
        </w:rPr>
        <w:t>TurboPascal</w:t>
      </w:r>
      <w:proofErr w:type="spellEnd"/>
      <w:r>
        <w:rPr>
          <w:rFonts w:ascii="Times New Roman" w:hAnsi="Times New Roman"/>
          <w:sz w:val="24"/>
        </w:rPr>
        <w:t xml:space="preserve"> 7.0. Начальный курс. Учебное пособие. – М.: «</w:t>
      </w:r>
      <w:proofErr w:type="spellStart"/>
      <w:r>
        <w:rPr>
          <w:rFonts w:ascii="Times New Roman" w:hAnsi="Times New Roman"/>
          <w:sz w:val="24"/>
        </w:rPr>
        <w:t>Нолидж</w:t>
      </w:r>
      <w:proofErr w:type="spellEnd"/>
      <w:r>
        <w:rPr>
          <w:rFonts w:ascii="Times New Roman" w:hAnsi="Times New Roman"/>
          <w:sz w:val="24"/>
        </w:rPr>
        <w:t xml:space="preserve">», 1999. </w:t>
      </w:r>
    </w:p>
    <w:p w:rsidR="00A84362" w:rsidRPr="00A84362" w:rsidRDefault="00A84362" w:rsidP="003D1148">
      <w:pPr>
        <w:rPr>
          <w:sz w:val="24"/>
          <w:szCs w:val="24"/>
          <w:lang w:val="en-US"/>
        </w:rPr>
      </w:pPr>
    </w:p>
    <w:p w:rsidR="001F060B" w:rsidRPr="00571C92" w:rsidRDefault="001F060B" w:rsidP="003D1148">
      <w:pPr>
        <w:rPr>
          <w:i/>
          <w:sz w:val="24"/>
          <w:szCs w:val="24"/>
        </w:rPr>
      </w:pPr>
      <w:r>
        <w:rPr>
          <w:i/>
          <w:sz w:val="24"/>
          <w:szCs w:val="24"/>
        </w:rPr>
        <w:t>б) дополнительная литература:</w:t>
      </w:r>
    </w:p>
    <w:p w:rsidR="001F060B" w:rsidRDefault="001F060B" w:rsidP="001F060B">
      <w:pPr>
        <w:pStyle w:val="1"/>
        <w:numPr>
          <w:ilvl w:val="0"/>
          <w:numId w:val="7"/>
        </w:numPr>
        <w:tabs>
          <w:tab w:val="clear" w:pos="720"/>
          <w:tab w:val="num" w:pos="315"/>
          <w:tab w:val="left" w:pos="765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Андреева Е., </w:t>
      </w:r>
      <w:proofErr w:type="spellStart"/>
      <w:r>
        <w:rPr>
          <w:rFonts w:ascii="Times New Roman" w:hAnsi="Times New Roman"/>
          <w:sz w:val="24"/>
          <w:szCs w:val="24"/>
        </w:rPr>
        <w:t>Фалина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 Системы счисления и компьютерная арифметика. М.: Лаборатория базовых знаний, 2000.</w:t>
      </w:r>
    </w:p>
    <w:p w:rsidR="001F060B" w:rsidRDefault="001F060B" w:rsidP="001F060B">
      <w:pPr>
        <w:pStyle w:val="1"/>
        <w:numPr>
          <w:ilvl w:val="0"/>
          <w:numId w:val="7"/>
        </w:numPr>
        <w:tabs>
          <w:tab w:val="clear" w:pos="720"/>
          <w:tab w:val="num" w:pos="315"/>
          <w:tab w:val="left" w:pos="765"/>
        </w:tabs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Ахо</w:t>
      </w:r>
      <w:proofErr w:type="spellEnd"/>
      <w:r>
        <w:rPr>
          <w:rFonts w:ascii="Times New Roman" w:hAnsi="Times New Roman"/>
          <w:sz w:val="24"/>
          <w:szCs w:val="24"/>
        </w:rPr>
        <w:t xml:space="preserve"> А.В. Теория синтаксического анализа, перевода и компиляции: (в 2-х томах). М.:Мир.1978. </w:t>
      </w:r>
    </w:p>
    <w:p w:rsidR="001F060B" w:rsidRDefault="001F060B" w:rsidP="001F060B">
      <w:pPr>
        <w:pStyle w:val="1"/>
        <w:numPr>
          <w:ilvl w:val="0"/>
          <w:numId w:val="7"/>
        </w:numPr>
        <w:tabs>
          <w:tab w:val="clear" w:pos="720"/>
          <w:tab w:val="num" w:pos="315"/>
          <w:tab w:val="left" w:pos="765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Бауэр Ф.Л., </w:t>
      </w:r>
      <w:proofErr w:type="spellStart"/>
      <w:r>
        <w:rPr>
          <w:rFonts w:ascii="Times New Roman" w:hAnsi="Times New Roman"/>
          <w:sz w:val="24"/>
          <w:szCs w:val="24"/>
        </w:rPr>
        <w:t>Гооз</w:t>
      </w:r>
      <w:proofErr w:type="spellEnd"/>
      <w:r>
        <w:rPr>
          <w:rFonts w:ascii="Times New Roman" w:hAnsi="Times New Roman"/>
          <w:sz w:val="24"/>
          <w:szCs w:val="24"/>
        </w:rPr>
        <w:t xml:space="preserve"> Г. Информатика. Вводный курс: В 2-х ч. М.:Мир,1990 </w:t>
      </w:r>
    </w:p>
    <w:p w:rsidR="001F060B" w:rsidRDefault="001F060B" w:rsidP="001F060B">
      <w:pPr>
        <w:pStyle w:val="1"/>
        <w:numPr>
          <w:ilvl w:val="0"/>
          <w:numId w:val="7"/>
        </w:numPr>
        <w:tabs>
          <w:tab w:val="clear" w:pos="720"/>
          <w:tab w:val="num" w:pos="315"/>
          <w:tab w:val="left" w:pos="765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Вирт Н. Алгоритмы и структуры  данных. – </w:t>
      </w:r>
      <w:proofErr w:type="spellStart"/>
      <w:r>
        <w:rPr>
          <w:rFonts w:ascii="Times New Roman" w:hAnsi="Times New Roman"/>
          <w:sz w:val="24"/>
          <w:szCs w:val="24"/>
        </w:rPr>
        <w:t>М.:Мир</w:t>
      </w:r>
      <w:proofErr w:type="spellEnd"/>
      <w:r>
        <w:rPr>
          <w:rFonts w:ascii="Times New Roman" w:hAnsi="Times New Roman"/>
          <w:sz w:val="24"/>
          <w:szCs w:val="24"/>
        </w:rPr>
        <w:t xml:space="preserve">, 1989. </w:t>
      </w:r>
    </w:p>
    <w:p w:rsidR="001F060B" w:rsidRDefault="001F060B" w:rsidP="001F060B">
      <w:pPr>
        <w:pStyle w:val="1"/>
        <w:numPr>
          <w:ilvl w:val="0"/>
          <w:numId w:val="7"/>
        </w:numPr>
        <w:tabs>
          <w:tab w:val="clear" w:pos="720"/>
          <w:tab w:val="num" w:pos="315"/>
          <w:tab w:val="left" w:pos="765"/>
        </w:tabs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Грис</w:t>
      </w:r>
      <w:proofErr w:type="spellEnd"/>
      <w:r>
        <w:rPr>
          <w:rFonts w:ascii="Times New Roman" w:hAnsi="Times New Roman"/>
          <w:sz w:val="24"/>
          <w:szCs w:val="24"/>
        </w:rPr>
        <w:t xml:space="preserve"> Д. Наука программирования. M.: Мир, 1984.</w:t>
      </w:r>
    </w:p>
    <w:p w:rsidR="001F060B" w:rsidRDefault="001F060B" w:rsidP="001F060B">
      <w:pPr>
        <w:pStyle w:val="1"/>
        <w:numPr>
          <w:ilvl w:val="0"/>
          <w:numId w:val="7"/>
        </w:numPr>
        <w:tabs>
          <w:tab w:val="clear" w:pos="720"/>
          <w:tab w:val="num" w:pos="315"/>
          <w:tab w:val="left" w:pos="765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Кнут Д. Конкретная математика.  Основание информатики. М.: “Мир”, 1998.</w:t>
      </w:r>
    </w:p>
    <w:p w:rsidR="001F060B" w:rsidRDefault="001F060B" w:rsidP="001F060B">
      <w:pPr>
        <w:pStyle w:val="1"/>
        <w:numPr>
          <w:ilvl w:val="0"/>
          <w:numId w:val="7"/>
        </w:numPr>
        <w:tabs>
          <w:tab w:val="clear" w:pos="720"/>
          <w:tab w:val="num" w:pos="315"/>
          <w:tab w:val="left" w:pos="765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Кук Д., </w:t>
      </w:r>
      <w:proofErr w:type="spellStart"/>
      <w:r>
        <w:rPr>
          <w:rFonts w:ascii="Times New Roman" w:hAnsi="Times New Roman"/>
          <w:sz w:val="24"/>
          <w:szCs w:val="24"/>
        </w:rPr>
        <w:t>Бейз</w:t>
      </w:r>
      <w:proofErr w:type="spellEnd"/>
      <w:r>
        <w:rPr>
          <w:rFonts w:ascii="Times New Roman" w:hAnsi="Times New Roman"/>
          <w:sz w:val="24"/>
          <w:szCs w:val="24"/>
        </w:rPr>
        <w:t xml:space="preserve"> Г. Компьютерная математика. М.: Наука, 1990.</w:t>
      </w:r>
    </w:p>
    <w:p w:rsidR="001F060B" w:rsidRDefault="001F060B" w:rsidP="001F060B">
      <w:pPr>
        <w:pStyle w:val="1"/>
        <w:numPr>
          <w:ilvl w:val="0"/>
          <w:numId w:val="7"/>
        </w:numPr>
        <w:tabs>
          <w:tab w:val="clear" w:pos="720"/>
          <w:tab w:val="num" w:pos="315"/>
          <w:tab w:val="left" w:pos="765"/>
        </w:tabs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В. Комбинаторика для программистов. М.: “Мир”, 1988.</w:t>
      </w:r>
    </w:p>
    <w:p w:rsidR="001F060B" w:rsidRDefault="001F060B" w:rsidP="001F060B">
      <w:pPr>
        <w:tabs>
          <w:tab w:val="left" w:pos="1134"/>
        </w:tabs>
        <w:ind w:left="-2084"/>
        <w:jc w:val="both"/>
        <w:rPr>
          <w:sz w:val="24"/>
          <w:szCs w:val="24"/>
        </w:rPr>
      </w:pPr>
    </w:p>
    <w:p w:rsidR="001F060B" w:rsidRDefault="001F060B" w:rsidP="001F060B">
      <w:pPr>
        <w:tabs>
          <w:tab w:val="left" w:pos="774"/>
          <w:tab w:val="left" w:pos="1134"/>
        </w:tabs>
        <w:suppressAutoHyphens/>
        <w:jc w:val="both"/>
        <w:rPr>
          <w:spacing w:val="-2"/>
          <w:sz w:val="24"/>
          <w:szCs w:val="24"/>
        </w:rPr>
      </w:pPr>
      <w:r>
        <w:rPr>
          <w:spacing w:val="-11"/>
          <w:sz w:val="24"/>
          <w:szCs w:val="24"/>
        </w:rPr>
        <w:t xml:space="preserve">в) </w:t>
      </w:r>
      <w:r>
        <w:rPr>
          <w:spacing w:val="-4"/>
          <w:sz w:val="24"/>
          <w:szCs w:val="24"/>
        </w:rPr>
        <w:t xml:space="preserve"> программное </w:t>
      </w:r>
      <w:r>
        <w:rPr>
          <w:spacing w:val="-2"/>
          <w:sz w:val="24"/>
          <w:szCs w:val="24"/>
        </w:rPr>
        <w:t xml:space="preserve">обеспечение </w:t>
      </w:r>
      <w:r>
        <w:rPr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>Интернет-ресурсы:</w:t>
      </w:r>
    </w:p>
    <w:p w:rsidR="001F060B" w:rsidRPr="001F060B" w:rsidRDefault="001F060B" w:rsidP="001F060B">
      <w:pPr>
        <w:pStyle w:val="a6"/>
        <w:widowControl w:val="0"/>
        <w:numPr>
          <w:ilvl w:val="0"/>
          <w:numId w:val="9"/>
        </w:numPr>
        <w:tabs>
          <w:tab w:val="left" w:pos="720"/>
        </w:tabs>
        <w:suppressAutoHyphens/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1F060B">
        <w:rPr>
          <w:rFonts w:ascii="Times New Roman" w:hAnsi="Times New Roman"/>
          <w:sz w:val="24"/>
          <w:szCs w:val="24"/>
          <w:lang w:val="en-US"/>
        </w:rPr>
        <w:t>Borland Delphi;</w:t>
      </w:r>
    </w:p>
    <w:p w:rsidR="001F060B" w:rsidRPr="001F060B" w:rsidRDefault="001F060B" w:rsidP="001F060B">
      <w:pPr>
        <w:pStyle w:val="a6"/>
        <w:widowControl w:val="0"/>
        <w:numPr>
          <w:ilvl w:val="0"/>
          <w:numId w:val="9"/>
        </w:numPr>
        <w:tabs>
          <w:tab w:val="left" w:pos="720"/>
        </w:tabs>
        <w:suppressAutoHyphens/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F060B">
        <w:rPr>
          <w:rFonts w:ascii="Times New Roman" w:hAnsi="Times New Roman"/>
          <w:sz w:val="24"/>
          <w:szCs w:val="24"/>
          <w:lang w:val="en-US"/>
        </w:rPr>
        <w:t>Borland</w:t>
      </w:r>
      <w:r w:rsidRPr="001F060B">
        <w:rPr>
          <w:rFonts w:ascii="Times New Roman" w:hAnsi="Times New Roman"/>
          <w:sz w:val="24"/>
          <w:szCs w:val="24"/>
        </w:rPr>
        <w:t xml:space="preserve"> </w:t>
      </w:r>
      <w:r w:rsidRPr="001F060B">
        <w:rPr>
          <w:rFonts w:ascii="Times New Roman" w:hAnsi="Times New Roman"/>
          <w:sz w:val="24"/>
          <w:szCs w:val="24"/>
          <w:lang w:val="en-US"/>
        </w:rPr>
        <w:t>C</w:t>
      </w:r>
      <w:r w:rsidRPr="001F060B">
        <w:rPr>
          <w:rFonts w:ascii="Times New Roman" w:hAnsi="Times New Roman"/>
          <w:sz w:val="24"/>
          <w:szCs w:val="24"/>
        </w:rPr>
        <w:t>++;</w:t>
      </w:r>
    </w:p>
    <w:p w:rsidR="001F060B" w:rsidRPr="001F060B" w:rsidRDefault="001F060B" w:rsidP="001F060B">
      <w:pPr>
        <w:pStyle w:val="a6"/>
        <w:widowControl w:val="0"/>
        <w:numPr>
          <w:ilvl w:val="0"/>
          <w:numId w:val="9"/>
        </w:numPr>
        <w:tabs>
          <w:tab w:val="left" w:pos="720"/>
        </w:tabs>
        <w:suppressAutoHyphens/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1F060B">
        <w:rPr>
          <w:rFonts w:ascii="Times New Roman" w:hAnsi="Times New Roman"/>
          <w:bCs/>
          <w:sz w:val="24"/>
          <w:szCs w:val="24"/>
          <w:lang w:val="en-US"/>
        </w:rPr>
        <w:t>FreePascal</w:t>
      </w:r>
      <w:proofErr w:type="spellEnd"/>
      <w:r w:rsidRPr="001F060B">
        <w:rPr>
          <w:rFonts w:ascii="Times New Roman" w:hAnsi="Times New Roman"/>
          <w:bCs/>
          <w:sz w:val="24"/>
          <w:szCs w:val="24"/>
          <w:lang w:val="en-US"/>
        </w:rPr>
        <w:t>;</w:t>
      </w:r>
    </w:p>
    <w:p w:rsidR="001F060B" w:rsidRPr="001F060B" w:rsidRDefault="001F060B" w:rsidP="001F060B">
      <w:pPr>
        <w:pStyle w:val="a6"/>
        <w:widowControl w:val="0"/>
        <w:numPr>
          <w:ilvl w:val="0"/>
          <w:numId w:val="9"/>
        </w:numPr>
        <w:tabs>
          <w:tab w:val="left" w:pos="720"/>
        </w:tabs>
        <w:suppressAutoHyphens/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Dev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F060B">
        <w:rPr>
          <w:rFonts w:ascii="Times New Roman" w:hAnsi="Times New Roman"/>
          <w:sz w:val="24"/>
          <w:szCs w:val="24"/>
          <w:lang w:val="en-US"/>
        </w:rPr>
        <w:t xml:space="preserve">C++; </w:t>
      </w:r>
    </w:p>
    <w:p w:rsidR="001F060B" w:rsidRPr="001F060B" w:rsidRDefault="00A84362" w:rsidP="001F060B">
      <w:pPr>
        <w:pStyle w:val="a6"/>
        <w:widowControl w:val="0"/>
        <w:numPr>
          <w:ilvl w:val="0"/>
          <w:numId w:val="9"/>
        </w:numPr>
        <w:tabs>
          <w:tab w:val="left" w:pos="720"/>
        </w:tabs>
        <w:suppressAutoHyphens/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MS</w:t>
      </w:r>
      <w:r w:rsidR="001F060B" w:rsidRPr="001F060B">
        <w:rPr>
          <w:rFonts w:ascii="Times New Roman" w:hAnsi="Times New Roman"/>
          <w:bCs/>
          <w:sz w:val="24"/>
          <w:szCs w:val="24"/>
        </w:rPr>
        <w:t xml:space="preserve"> </w:t>
      </w:r>
      <w:r w:rsidR="001F060B" w:rsidRPr="001F060B">
        <w:rPr>
          <w:rFonts w:ascii="Times New Roman" w:hAnsi="Times New Roman"/>
          <w:bCs/>
          <w:sz w:val="24"/>
          <w:szCs w:val="24"/>
          <w:lang w:val="en-US"/>
        </w:rPr>
        <w:t>Visual</w:t>
      </w:r>
      <w:r w:rsidR="001F060B" w:rsidRPr="001F060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Studio</w:t>
      </w:r>
      <w:r w:rsidR="001F060B" w:rsidRPr="001F060B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A84362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1F060B" w:rsidRPr="001F060B">
        <w:rPr>
          <w:rFonts w:ascii="Times New Roman" w:hAnsi="Times New Roman"/>
          <w:bCs/>
          <w:sz w:val="24"/>
          <w:szCs w:val="24"/>
          <w:lang w:val="en-US"/>
        </w:rPr>
        <w:t>       </w:t>
      </w:r>
      <w:r w:rsidR="001F060B" w:rsidRPr="001F060B">
        <w:rPr>
          <w:rFonts w:ascii="Times New Roman" w:hAnsi="Times New Roman"/>
          <w:bCs/>
          <w:sz w:val="24"/>
          <w:szCs w:val="24"/>
        </w:rPr>
        <w:t xml:space="preserve"> </w:t>
      </w:r>
    </w:p>
    <w:p w:rsidR="001F060B" w:rsidRDefault="001F060B" w:rsidP="001F060B">
      <w:pPr>
        <w:pStyle w:val="1"/>
        <w:tabs>
          <w:tab w:val="left" w:pos="765"/>
        </w:tabs>
        <w:ind w:left="45"/>
        <w:rPr>
          <w:rFonts w:ascii="Times New Roman" w:hAnsi="Times New Roman"/>
          <w:sz w:val="24"/>
          <w:szCs w:val="24"/>
        </w:rPr>
      </w:pPr>
    </w:p>
    <w:p w:rsidR="001F060B" w:rsidRPr="00A84362" w:rsidRDefault="001F060B" w:rsidP="001F060B">
      <w:pPr>
        <w:pStyle w:val="1"/>
        <w:tabs>
          <w:tab w:val="left" w:pos="765"/>
        </w:tabs>
        <w:ind w:left="45"/>
        <w:rPr>
          <w:rFonts w:ascii="Times New Roman" w:hAnsi="Times New Roman"/>
          <w:bCs/>
          <w:sz w:val="24"/>
          <w:szCs w:val="24"/>
        </w:rPr>
      </w:pPr>
      <w:r w:rsidRPr="00A84362">
        <w:rPr>
          <w:rFonts w:ascii="Times New Roman" w:hAnsi="Times New Roman"/>
          <w:bCs/>
          <w:sz w:val="24"/>
          <w:szCs w:val="24"/>
        </w:rPr>
        <w:t>Сайты, посвященные алгоритмам:</w:t>
      </w:r>
    </w:p>
    <w:p w:rsidR="001F060B" w:rsidRPr="00A84362" w:rsidRDefault="003647BC" w:rsidP="001F060B">
      <w:pPr>
        <w:pStyle w:val="1"/>
        <w:tabs>
          <w:tab w:val="left" w:pos="765"/>
        </w:tabs>
        <w:ind w:left="45"/>
        <w:rPr>
          <w:rFonts w:cs="Courier New"/>
          <w:sz w:val="22"/>
          <w:szCs w:val="22"/>
        </w:rPr>
      </w:pPr>
      <w:hyperlink r:id="rId9" w:anchor="_blank" w:history="1">
        <w:r w:rsidR="001F060B" w:rsidRPr="00A84362">
          <w:rPr>
            <w:rStyle w:val="af"/>
            <w:rFonts w:cs="Courier New"/>
            <w:color w:val="auto"/>
            <w:sz w:val="22"/>
            <w:szCs w:val="22"/>
          </w:rPr>
          <w:t>http://algolist.manual.ru/</w:t>
        </w:r>
      </w:hyperlink>
    </w:p>
    <w:p w:rsidR="001F060B" w:rsidRPr="00A84362" w:rsidRDefault="003647BC" w:rsidP="001F060B">
      <w:pPr>
        <w:pStyle w:val="1"/>
        <w:tabs>
          <w:tab w:val="left" w:pos="765"/>
        </w:tabs>
        <w:ind w:left="45"/>
        <w:rPr>
          <w:rFonts w:cs="Courier New"/>
          <w:sz w:val="22"/>
          <w:szCs w:val="22"/>
        </w:rPr>
      </w:pPr>
      <w:hyperlink r:id="rId10" w:anchor="_blank" w:history="1">
        <w:r w:rsidR="001F060B" w:rsidRPr="00A84362">
          <w:rPr>
            <w:rStyle w:val="af"/>
            <w:rFonts w:cs="Courier New"/>
            <w:color w:val="auto"/>
            <w:sz w:val="22"/>
            <w:szCs w:val="22"/>
          </w:rPr>
          <w:t>http://www.e-maxx.ru/</w:t>
        </w:r>
      </w:hyperlink>
    </w:p>
    <w:p w:rsidR="001F060B" w:rsidRPr="00A84362" w:rsidRDefault="003647BC" w:rsidP="001F060B">
      <w:pPr>
        <w:pStyle w:val="1"/>
        <w:tabs>
          <w:tab w:val="left" w:pos="765"/>
        </w:tabs>
        <w:ind w:left="45"/>
        <w:rPr>
          <w:rFonts w:cs="Courier New"/>
          <w:b/>
          <w:bCs/>
          <w:sz w:val="22"/>
          <w:szCs w:val="22"/>
        </w:rPr>
      </w:pPr>
      <w:hyperlink r:id="rId11" w:anchor="_blank" w:history="1">
        <w:r w:rsidR="001F060B" w:rsidRPr="00A84362">
          <w:rPr>
            <w:rStyle w:val="af"/>
            <w:rFonts w:cs="Courier New"/>
            <w:color w:val="auto"/>
            <w:sz w:val="22"/>
            <w:szCs w:val="22"/>
          </w:rPr>
          <w:t>http://www.algoritmy.info</w:t>
        </w:r>
      </w:hyperlink>
    </w:p>
    <w:p w:rsidR="003D1148" w:rsidRPr="0040113E" w:rsidRDefault="003D1148" w:rsidP="003D1148"/>
    <w:p w:rsidR="003D1148" w:rsidRDefault="003D1148" w:rsidP="003D1148">
      <w:pPr>
        <w:rPr>
          <w:b/>
        </w:rPr>
      </w:pPr>
      <w:r>
        <w:rPr>
          <w:b/>
        </w:rPr>
        <w:t>12</w:t>
      </w:r>
      <w:r w:rsidRPr="005D7B1B">
        <w:rPr>
          <w:b/>
        </w:rPr>
        <w:t>. Материально-техническое обеспечение</w:t>
      </w:r>
      <w:r>
        <w:rPr>
          <w:b/>
        </w:rPr>
        <w:t xml:space="preserve"> практики</w:t>
      </w:r>
    </w:p>
    <w:p w:rsidR="003D1148" w:rsidRDefault="003D1148" w:rsidP="003D1148"/>
    <w:p w:rsidR="003D1148" w:rsidRPr="00A84362" w:rsidRDefault="00A84362" w:rsidP="003D1148">
      <w:pPr>
        <w:rPr>
          <w:sz w:val="24"/>
          <w:szCs w:val="24"/>
        </w:rPr>
      </w:pPr>
      <w:r w:rsidRPr="00A84362">
        <w:rPr>
          <w:sz w:val="24"/>
          <w:szCs w:val="24"/>
        </w:rPr>
        <w:t xml:space="preserve">Практика проводится в лабораториях кафедры </w:t>
      </w:r>
      <w:proofErr w:type="spellStart"/>
      <w:r w:rsidRPr="00A84362">
        <w:rPr>
          <w:sz w:val="24"/>
          <w:szCs w:val="24"/>
        </w:rPr>
        <w:t>ПМиК</w:t>
      </w:r>
      <w:proofErr w:type="spellEnd"/>
      <w:r w:rsidRPr="00A84362">
        <w:rPr>
          <w:sz w:val="24"/>
          <w:szCs w:val="24"/>
        </w:rPr>
        <w:t>.</w:t>
      </w:r>
    </w:p>
    <w:p w:rsidR="007C5B2A" w:rsidRPr="00140046" w:rsidRDefault="00402EF5" w:rsidP="00402EF5">
      <w:pPr>
        <w:spacing w:before="360" w:after="360"/>
        <w:rPr>
          <w:b/>
        </w:rPr>
      </w:pPr>
      <w:r>
        <w:rPr>
          <w:b/>
          <w:kern w:val="28"/>
        </w:rPr>
        <w:t>13.</w:t>
      </w:r>
      <w:r w:rsidRPr="00140046">
        <w:rPr>
          <w:b/>
          <w:kern w:val="28"/>
        </w:rPr>
        <w:t xml:space="preserve"> Перечень </w:t>
      </w:r>
      <w:r w:rsidRPr="00140046">
        <w:rPr>
          <w:b/>
        </w:rPr>
        <w:t>изменений и дополнений к программе</w:t>
      </w:r>
      <w:r>
        <w:rPr>
          <w:b/>
        </w:rPr>
        <w:t xml:space="preserve"> практики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6916"/>
        <w:gridCol w:w="1841"/>
      </w:tblGrid>
      <w:tr w:rsidR="007C5B2A" w:rsidRPr="00372D9C" w:rsidTr="0015664C">
        <w:tc>
          <w:tcPr>
            <w:tcW w:w="1276" w:type="dxa"/>
            <w:shd w:val="clear" w:color="auto" w:fill="auto"/>
          </w:tcPr>
          <w:p w:rsidR="007C5B2A" w:rsidRPr="00140046" w:rsidRDefault="007C5B2A" w:rsidP="0015664C">
            <w:pPr>
              <w:rPr>
                <w:sz w:val="24"/>
                <w:szCs w:val="24"/>
              </w:rPr>
            </w:pPr>
            <w:r w:rsidRPr="00140046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6946" w:type="dxa"/>
            <w:shd w:val="clear" w:color="auto" w:fill="auto"/>
          </w:tcPr>
          <w:p w:rsidR="007C5B2A" w:rsidRPr="00140046" w:rsidRDefault="007C5B2A" w:rsidP="0015664C">
            <w:pPr>
              <w:rPr>
                <w:sz w:val="24"/>
                <w:szCs w:val="24"/>
              </w:rPr>
            </w:pPr>
            <w:r w:rsidRPr="00140046">
              <w:rPr>
                <w:kern w:val="28"/>
                <w:sz w:val="24"/>
                <w:szCs w:val="24"/>
              </w:rPr>
              <w:t>Содержание изменений и дополнений (по темам и разделам)</w:t>
            </w:r>
          </w:p>
        </w:tc>
        <w:tc>
          <w:tcPr>
            <w:tcW w:w="1843" w:type="dxa"/>
            <w:shd w:val="clear" w:color="auto" w:fill="auto"/>
          </w:tcPr>
          <w:p w:rsidR="007C5B2A" w:rsidRPr="00140046" w:rsidRDefault="007C5B2A" w:rsidP="0015664C">
            <w:pPr>
              <w:rPr>
                <w:sz w:val="24"/>
                <w:szCs w:val="24"/>
              </w:rPr>
            </w:pPr>
            <w:r w:rsidRPr="00140046">
              <w:rPr>
                <w:sz w:val="24"/>
                <w:szCs w:val="24"/>
              </w:rPr>
              <w:t>Примечание</w:t>
            </w:r>
          </w:p>
        </w:tc>
      </w:tr>
      <w:tr w:rsidR="007C5B2A" w:rsidRPr="00372D9C" w:rsidTr="0015664C">
        <w:trPr>
          <w:trHeight w:val="454"/>
        </w:trPr>
        <w:tc>
          <w:tcPr>
            <w:tcW w:w="1276" w:type="dxa"/>
            <w:shd w:val="clear" w:color="auto" w:fill="auto"/>
          </w:tcPr>
          <w:p w:rsidR="007C5B2A" w:rsidRPr="00140046" w:rsidRDefault="007C5B2A" w:rsidP="0015664C"/>
        </w:tc>
        <w:tc>
          <w:tcPr>
            <w:tcW w:w="6946" w:type="dxa"/>
            <w:shd w:val="clear" w:color="auto" w:fill="auto"/>
          </w:tcPr>
          <w:p w:rsidR="007C5B2A" w:rsidRPr="00140046" w:rsidRDefault="007C5B2A" w:rsidP="0015664C"/>
        </w:tc>
        <w:tc>
          <w:tcPr>
            <w:tcW w:w="1843" w:type="dxa"/>
            <w:shd w:val="clear" w:color="auto" w:fill="auto"/>
          </w:tcPr>
          <w:p w:rsidR="007C5B2A" w:rsidRPr="00140046" w:rsidRDefault="007C5B2A" w:rsidP="0015664C"/>
        </w:tc>
      </w:tr>
      <w:tr w:rsidR="007C5B2A" w:rsidRPr="00372D9C" w:rsidTr="0015664C">
        <w:trPr>
          <w:trHeight w:val="454"/>
        </w:trPr>
        <w:tc>
          <w:tcPr>
            <w:tcW w:w="1276" w:type="dxa"/>
            <w:shd w:val="clear" w:color="auto" w:fill="auto"/>
          </w:tcPr>
          <w:p w:rsidR="007C5B2A" w:rsidRPr="00140046" w:rsidRDefault="007C5B2A" w:rsidP="0015664C"/>
        </w:tc>
        <w:tc>
          <w:tcPr>
            <w:tcW w:w="6946" w:type="dxa"/>
            <w:shd w:val="clear" w:color="auto" w:fill="auto"/>
          </w:tcPr>
          <w:p w:rsidR="007C5B2A" w:rsidRPr="00140046" w:rsidRDefault="007C5B2A" w:rsidP="0015664C"/>
        </w:tc>
        <w:tc>
          <w:tcPr>
            <w:tcW w:w="1843" w:type="dxa"/>
            <w:shd w:val="clear" w:color="auto" w:fill="auto"/>
          </w:tcPr>
          <w:p w:rsidR="007C5B2A" w:rsidRPr="00140046" w:rsidRDefault="007C5B2A" w:rsidP="0015664C"/>
        </w:tc>
      </w:tr>
      <w:tr w:rsidR="007C5B2A" w:rsidRPr="00372D9C" w:rsidTr="0015664C">
        <w:trPr>
          <w:trHeight w:val="454"/>
        </w:trPr>
        <w:tc>
          <w:tcPr>
            <w:tcW w:w="1276" w:type="dxa"/>
            <w:shd w:val="clear" w:color="auto" w:fill="auto"/>
          </w:tcPr>
          <w:p w:rsidR="007C5B2A" w:rsidRPr="00140046" w:rsidRDefault="007C5B2A" w:rsidP="0015664C"/>
        </w:tc>
        <w:tc>
          <w:tcPr>
            <w:tcW w:w="6946" w:type="dxa"/>
            <w:shd w:val="clear" w:color="auto" w:fill="auto"/>
          </w:tcPr>
          <w:p w:rsidR="007C5B2A" w:rsidRPr="00140046" w:rsidRDefault="007C5B2A" w:rsidP="0015664C"/>
        </w:tc>
        <w:tc>
          <w:tcPr>
            <w:tcW w:w="1843" w:type="dxa"/>
            <w:shd w:val="clear" w:color="auto" w:fill="auto"/>
          </w:tcPr>
          <w:p w:rsidR="007C5B2A" w:rsidRPr="00140046" w:rsidRDefault="007C5B2A" w:rsidP="0015664C"/>
        </w:tc>
      </w:tr>
      <w:tr w:rsidR="007C5B2A" w:rsidRPr="00372D9C" w:rsidTr="0015664C">
        <w:trPr>
          <w:trHeight w:val="454"/>
        </w:trPr>
        <w:tc>
          <w:tcPr>
            <w:tcW w:w="1276" w:type="dxa"/>
            <w:shd w:val="clear" w:color="auto" w:fill="auto"/>
          </w:tcPr>
          <w:p w:rsidR="007C5B2A" w:rsidRPr="00140046" w:rsidRDefault="007C5B2A" w:rsidP="0015664C"/>
        </w:tc>
        <w:tc>
          <w:tcPr>
            <w:tcW w:w="6946" w:type="dxa"/>
            <w:shd w:val="clear" w:color="auto" w:fill="auto"/>
          </w:tcPr>
          <w:p w:rsidR="007C5B2A" w:rsidRPr="00140046" w:rsidRDefault="007C5B2A" w:rsidP="0015664C"/>
        </w:tc>
        <w:tc>
          <w:tcPr>
            <w:tcW w:w="1843" w:type="dxa"/>
            <w:shd w:val="clear" w:color="auto" w:fill="auto"/>
          </w:tcPr>
          <w:p w:rsidR="007C5B2A" w:rsidRPr="00140046" w:rsidRDefault="007C5B2A" w:rsidP="0015664C"/>
        </w:tc>
      </w:tr>
      <w:tr w:rsidR="007C5B2A" w:rsidRPr="00372D9C" w:rsidTr="0015664C">
        <w:trPr>
          <w:trHeight w:val="454"/>
        </w:trPr>
        <w:tc>
          <w:tcPr>
            <w:tcW w:w="1276" w:type="dxa"/>
            <w:shd w:val="clear" w:color="auto" w:fill="auto"/>
          </w:tcPr>
          <w:p w:rsidR="007C5B2A" w:rsidRPr="00140046" w:rsidRDefault="007C5B2A" w:rsidP="0015664C"/>
        </w:tc>
        <w:tc>
          <w:tcPr>
            <w:tcW w:w="6946" w:type="dxa"/>
            <w:shd w:val="clear" w:color="auto" w:fill="auto"/>
          </w:tcPr>
          <w:p w:rsidR="007C5B2A" w:rsidRPr="00140046" w:rsidRDefault="007C5B2A" w:rsidP="0015664C"/>
        </w:tc>
        <w:tc>
          <w:tcPr>
            <w:tcW w:w="1843" w:type="dxa"/>
            <w:shd w:val="clear" w:color="auto" w:fill="auto"/>
          </w:tcPr>
          <w:p w:rsidR="007C5B2A" w:rsidRPr="00140046" w:rsidRDefault="007C5B2A" w:rsidP="0015664C"/>
        </w:tc>
      </w:tr>
    </w:tbl>
    <w:p w:rsidR="007C5B2A" w:rsidRDefault="007C5B2A" w:rsidP="007C5B2A">
      <w:pPr>
        <w:spacing w:after="120"/>
        <w:jc w:val="both"/>
        <w:rPr>
          <w:sz w:val="24"/>
          <w:szCs w:val="24"/>
        </w:rPr>
      </w:pPr>
    </w:p>
    <w:p w:rsidR="00A84362" w:rsidRDefault="00A84362" w:rsidP="00E21B3C">
      <w:pPr>
        <w:rPr>
          <w:b/>
          <w:sz w:val="24"/>
          <w:szCs w:val="24"/>
        </w:rPr>
      </w:pPr>
    </w:p>
    <w:p w:rsidR="00E21B3C" w:rsidRDefault="00E21B3C" w:rsidP="00E21B3C">
      <w:r w:rsidRPr="005E1C39">
        <w:rPr>
          <w:b/>
          <w:sz w:val="24"/>
          <w:szCs w:val="24"/>
        </w:rPr>
        <w:lastRenderedPageBreak/>
        <w:t>Программа обсуждена и утверждена на заседании кафедры</w:t>
      </w:r>
      <w:r w:rsidRPr="005E1C39">
        <w:rPr>
          <w:sz w:val="24"/>
          <w:szCs w:val="24"/>
        </w:rPr>
        <w:t xml:space="preserve"> ______________</w:t>
      </w:r>
      <w:r w:rsidRPr="005E1C39">
        <w:t>_____</w:t>
      </w:r>
    </w:p>
    <w:p w:rsidR="00E21B3C" w:rsidRPr="00E21B3C" w:rsidRDefault="00E21B3C" w:rsidP="00E21B3C">
      <w:pPr>
        <w:rPr>
          <w:sz w:val="24"/>
          <w:szCs w:val="24"/>
        </w:rPr>
      </w:pPr>
    </w:p>
    <w:p w:rsidR="00E21B3C" w:rsidRPr="005E1C39" w:rsidRDefault="00E21B3C" w:rsidP="00E21B3C">
      <w:pPr>
        <w:pStyle w:val="a7"/>
        <w:tabs>
          <w:tab w:val="num" w:pos="709"/>
        </w:tabs>
        <w:spacing w:after="0"/>
        <w:outlineLvl w:val="0"/>
        <w:rPr>
          <w:sz w:val="16"/>
          <w:szCs w:val="16"/>
        </w:rPr>
      </w:pPr>
      <w:r w:rsidRPr="005E1C39">
        <w:t>Протокол №____ от «____»_____20___г.      _____________________/_____________________</w:t>
      </w:r>
      <w:r w:rsidRPr="005E1C39">
        <w:rPr>
          <w:sz w:val="16"/>
          <w:szCs w:val="16"/>
        </w:rPr>
        <w:t xml:space="preserve"> </w:t>
      </w:r>
    </w:p>
    <w:p w:rsidR="00E21B3C" w:rsidRPr="005E1C39" w:rsidRDefault="00E21B3C" w:rsidP="00E21B3C">
      <w:pPr>
        <w:pStyle w:val="a7"/>
        <w:tabs>
          <w:tab w:val="num" w:pos="0"/>
        </w:tabs>
        <w:spacing w:after="0"/>
        <w:ind w:firstLine="426"/>
        <w:outlineLvl w:val="0"/>
      </w:pPr>
      <w:r w:rsidRPr="005E1C39">
        <w:rPr>
          <w:i/>
          <w:sz w:val="18"/>
          <w:szCs w:val="18"/>
        </w:rPr>
        <w:t xml:space="preserve">                                                                                                             (подпись </w:t>
      </w:r>
      <w:proofErr w:type="gramStart"/>
      <w:r w:rsidRPr="005E1C39">
        <w:rPr>
          <w:i/>
          <w:sz w:val="18"/>
          <w:szCs w:val="18"/>
        </w:rPr>
        <w:t>зав.кафедрой</w:t>
      </w:r>
      <w:proofErr w:type="gramEnd"/>
      <w:r w:rsidRPr="005E1C39">
        <w:rPr>
          <w:sz w:val="16"/>
          <w:szCs w:val="16"/>
        </w:rPr>
        <w:t>)</w:t>
      </w:r>
      <w:r w:rsidRPr="005E1C39">
        <w:t xml:space="preserve">                   </w:t>
      </w:r>
      <w:r w:rsidRPr="005E1C39">
        <w:rPr>
          <w:i/>
          <w:sz w:val="18"/>
          <w:szCs w:val="18"/>
        </w:rPr>
        <w:t>ФИО</w:t>
      </w:r>
    </w:p>
    <w:p w:rsidR="007C5B2A" w:rsidRDefault="007C5B2A" w:rsidP="007C5B2A">
      <w:pPr>
        <w:rPr>
          <w:b/>
          <w:sz w:val="24"/>
          <w:szCs w:val="24"/>
        </w:rPr>
      </w:pPr>
    </w:p>
    <w:p w:rsidR="00E21B3C" w:rsidRDefault="00E21B3C" w:rsidP="00E21B3C">
      <w:r w:rsidRPr="005E1C39">
        <w:rPr>
          <w:b/>
          <w:sz w:val="24"/>
          <w:szCs w:val="24"/>
        </w:rPr>
        <w:t>Программа обсуждена и утверждена на заседании кафедры</w:t>
      </w:r>
      <w:r w:rsidRPr="005E1C39">
        <w:rPr>
          <w:sz w:val="24"/>
          <w:szCs w:val="24"/>
        </w:rPr>
        <w:t xml:space="preserve"> ______________</w:t>
      </w:r>
      <w:r w:rsidRPr="005E1C39">
        <w:t>_____</w:t>
      </w:r>
    </w:p>
    <w:p w:rsidR="00E21B3C" w:rsidRPr="00E21B3C" w:rsidRDefault="00E21B3C" w:rsidP="00E21B3C">
      <w:pPr>
        <w:rPr>
          <w:sz w:val="24"/>
          <w:szCs w:val="24"/>
        </w:rPr>
      </w:pPr>
    </w:p>
    <w:p w:rsidR="00E21B3C" w:rsidRPr="005E1C39" w:rsidRDefault="00E21B3C" w:rsidP="00E21B3C">
      <w:pPr>
        <w:pStyle w:val="a7"/>
        <w:tabs>
          <w:tab w:val="num" w:pos="709"/>
        </w:tabs>
        <w:spacing w:after="0"/>
        <w:outlineLvl w:val="0"/>
        <w:rPr>
          <w:sz w:val="16"/>
          <w:szCs w:val="16"/>
        </w:rPr>
      </w:pPr>
      <w:r w:rsidRPr="005E1C39">
        <w:t>Протокол №____ от «____»_____20___г.      _____________________/_____________________</w:t>
      </w:r>
      <w:r w:rsidRPr="005E1C39">
        <w:rPr>
          <w:sz w:val="16"/>
          <w:szCs w:val="16"/>
        </w:rPr>
        <w:t xml:space="preserve"> </w:t>
      </w:r>
    </w:p>
    <w:p w:rsidR="00E21B3C" w:rsidRPr="005E1C39" w:rsidRDefault="00E21B3C" w:rsidP="00E21B3C">
      <w:pPr>
        <w:pStyle w:val="a7"/>
        <w:tabs>
          <w:tab w:val="num" w:pos="0"/>
        </w:tabs>
        <w:spacing w:after="0"/>
        <w:ind w:firstLine="426"/>
        <w:outlineLvl w:val="0"/>
      </w:pPr>
      <w:r w:rsidRPr="005E1C39">
        <w:rPr>
          <w:i/>
          <w:sz w:val="18"/>
          <w:szCs w:val="18"/>
        </w:rPr>
        <w:t xml:space="preserve">                                                                                                             (подпись </w:t>
      </w:r>
      <w:proofErr w:type="gramStart"/>
      <w:r w:rsidRPr="005E1C39">
        <w:rPr>
          <w:i/>
          <w:sz w:val="18"/>
          <w:szCs w:val="18"/>
        </w:rPr>
        <w:t>зав.кафедрой</w:t>
      </w:r>
      <w:proofErr w:type="gramEnd"/>
      <w:r w:rsidRPr="005E1C39">
        <w:rPr>
          <w:sz w:val="16"/>
          <w:szCs w:val="16"/>
        </w:rPr>
        <w:t>)</w:t>
      </w:r>
      <w:r w:rsidRPr="005E1C39">
        <w:t xml:space="preserve">                   </w:t>
      </w:r>
      <w:r w:rsidRPr="005E1C39">
        <w:rPr>
          <w:i/>
          <w:sz w:val="18"/>
          <w:szCs w:val="18"/>
        </w:rPr>
        <w:t>ФИО</w:t>
      </w:r>
    </w:p>
    <w:p w:rsidR="00E21B3C" w:rsidRDefault="00E21B3C" w:rsidP="007C5B2A">
      <w:pPr>
        <w:rPr>
          <w:b/>
          <w:sz w:val="24"/>
          <w:szCs w:val="24"/>
        </w:rPr>
      </w:pPr>
    </w:p>
    <w:p w:rsidR="00E21B3C" w:rsidRDefault="00E21B3C" w:rsidP="00E21B3C">
      <w:r w:rsidRPr="005E1C39">
        <w:rPr>
          <w:b/>
          <w:sz w:val="24"/>
          <w:szCs w:val="24"/>
        </w:rPr>
        <w:t>Программа обсуждена и утверждена на заседании кафедры</w:t>
      </w:r>
      <w:r w:rsidRPr="005E1C39">
        <w:rPr>
          <w:sz w:val="24"/>
          <w:szCs w:val="24"/>
        </w:rPr>
        <w:t xml:space="preserve"> ______________</w:t>
      </w:r>
      <w:r w:rsidRPr="005E1C39">
        <w:t>_____</w:t>
      </w:r>
    </w:p>
    <w:p w:rsidR="00E21B3C" w:rsidRPr="00E21B3C" w:rsidRDefault="00E21B3C" w:rsidP="00E21B3C">
      <w:pPr>
        <w:rPr>
          <w:sz w:val="24"/>
          <w:szCs w:val="24"/>
        </w:rPr>
      </w:pPr>
    </w:p>
    <w:p w:rsidR="00E21B3C" w:rsidRPr="005E1C39" w:rsidRDefault="00E21B3C" w:rsidP="00E21B3C">
      <w:pPr>
        <w:pStyle w:val="a7"/>
        <w:tabs>
          <w:tab w:val="num" w:pos="709"/>
        </w:tabs>
        <w:spacing w:after="0"/>
        <w:outlineLvl w:val="0"/>
        <w:rPr>
          <w:sz w:val="16"/>
          <w:szCs w:val="16"/>
        </w:rPr>
      </w:pPr>
      <w:r w:rsidRPr="005E1C39">
        <w:t>Протокол №____ от «____»_____20___г.      _____________________/_____________________</w:t>
      </w:r>
      <w:r w:rsidRPr="005E1C39">
        <w:rPr>
          <w:sz w:val="16"/>
          <w:szCs w:val="16"/>
        </w:rPr>
        <w:t xml:space="preserve"> </w:t>
      </w:r>
    </w:p>
    <w:p w:rsidR="00E21B3C" w:rsidRPr="005E1C39" w:rsidRDefault="00E21B3C" w:rsidP="00E21B3C">
      <w:pPr>
        <w:pStyle w:val="a7"/>
        <w:tabs>
          <w:tab w:val="num" w:pos="0"/>
        </w:tabs>
        <w:spacing w:after="0"/>
        <w:ind w:firstLine="426"/>
        <w:outlineLvl w:val="0"/>
      </w:pPr>
      <w:r w:rsidRPr="005E1C39">
        <w:rPr>
          <w:i/>
          <w:sz w:val="18"/>
          <w:szCs w:val="18"/>
        </w:rPr>
        <w:t xml:space="preserve">                                                                                                             (подпись </w:t>
      </w:r>
      <w:proofErr w:type="gramStart"/>
      <w:r w:rsidRPr="005E1C39">
        <w:rPr>
          <w:i/>
          <w:sz w:val="18"/>
          <w:szCs w:val="18"/>
        </w:rPr>
        <w:t>зав.кафедрой</w:t>
      </w:r>
      <w:proofErr w:type="gramEnd"/>
      <w:r w:rsidRPr="005E1C39">
        <w:rPr>
          <w:sz w:val="16"/>
          <w:szCs w:val="16"/>
        </w:rPr>
        <w:t>)</w:t>
      </w:r>
      <w:r w:rsidRPr="005E1C39">
        <w:t xml:space="preserve">                   </w:t>
      </w:r>
      <w:r w:rsidRPr="005E1C39">
        <w:rPr>
          <w:i/>
          <w:sz w:val="18"/>
          <w:szCs w:val="18"/>
        </w:rPr>
        <w:t>ФИО</w:t>
      </w:r>
    </w:p>
    <w:p w:rsidR="00E21B3C" w:rsidRDefault="00E21B3C" w:rsidP="007C5B2A">
      <w:pPr>
        <w:rPr>
          <w:b/>
          <w:sz w:val="24"/>
          <w:szCs w:val="24"/>
        </w:rPr>
      </w:pPr>
    </w:p>
    <w:p w:rsidR="00E21B3C" w:rsidRDefault="00E21B3C" w:rsidP="00E21B3C">
      <w:r w:rsidRPr="005E1C39">
        <w:rPr>
          <w:b/>
          <w:sz w:val="24"/>
          <w:szCs w:val="24"/>
        </w:rPr>
        <w:t>Программа обсуждена и утверждена на заседании кафедры</w:t>
      </w:r>
      <w:r w:rsidRPr="005E1C39">
        <w:rPr>
          <w:sz w:val="24"/>
          <w:szCs w:val="24"/>
        </w:rPr>
        <w:t xml:space="preserve"> ______________</w:t>
      </w:r>
      <w:r w:rsidRPr="005E1C39">
        <w:t>_____</w:t>
      </w:r>
    </w:p>
    <w:p w:rsidR="00E21B3C" w:rsidRPr="00E21B3C" w:rsidRDefault="00E21B3C" w:rsidP="00E21B3C">
      <w:pPr>
        <w:rPr>
          <w:sz w:val="24"/>
          <w:szCs w:val="24"/>
        </w:rPr>
      </w:pPr>
    </w:p>
    <w:p w:rsidR="00E21B3C" w:rsidRPr="005E1C39" w:rsidRDefault="00E21B3C" w:rsidP="00E21B3C">
      <w:pPr>
        <w:pStyle w:val="a7"/>
        <w:tabs>
          <w:tab w:val="num" w:pos="709"/>
        </w:tabs>
        <w:spacing w:after="0"/>
        <w:outlineLvl w:val="0"/>
        <w:rPr>
          <w:sz w:val="16"/>
          <w:szCs w:val="16"/>
        </w:rPr>
      </w:pPr>
      <w:r w:rsidRPr="005E1C39">
        <w:t>Протокол №____ от «____»_____20___г.      _____________________/_____________________</w:t>
      </w:r>
      <w:r w:rsidRPr="005E1C39">
        <w:rPr>
          <w:sz w:val="16"/>
          <w:szCs w:val="16"/>
        </w:rPr>
        <w:t xml:space="preserve"> </w:t>
      </w:r>
    </w:p>
    <w:p w:rsidR="00E21B3C" w:rsidRDefault="00E21B3C" w:rsidP="00E21B3C">
      <w:pPr>
        <w:pStyle w:val="a7"/>
        <w:tabs>
          <w:tab w:val="num" w:pos="0"/>
        </w:tabs>
        <w:spacing w:after="0"/>
        <w:ind w:firstLine="426"/>
        <w:outlineLvl w:val="0"/>
      </w:pPr>
      <w:r w:rsidRPr="005E1C39">
        <w:rPr>
          <w:i/>
          <w:sz w:val="18"/>
          <w:szCs w:val="18"/>
        </w:rPr>
        <w:t xml:space="preserve">                                                                                                             (подпись </w:t>
      </w:r>
      <w:proofErr w:type="gramStart"/>
      <w:r w:rsidRPr="005E1C39">
        <w:rPr>
          <w:i/>
          <w:sz w:val="18"/>
          <w:szCs w:val="18"/>
        </w:rPr>
        <w:t>зав.кафедрой</w:t>
      </w:r>
      <w:proofErr w:type="gramEnd"/>
      <w:r w:rsidRPr="005E1C39">
        <w:rPr>
          <w:sz w:val="16"/>
          <w:szCs w:val="16"/>
        </w:rPr>
        <w:t>)</w:t>
      </w:r>
      <w:r w:rsidRPr="005E1C39">
        <w:t xml:space="preserve">                   </w:t>
      </w:r>
      <w:r w:rsidRPr="005E1C39">
        <w:rPr>
          <w:i/>
          <w:sz w:val="18"/>
          <w:szCs w:val="18"/>
        </w:rPr>
        <w:t>ФИО</w:t>
      </w:r>
    </w:p>
    <w:sectPr w:rsidR="00E21B3C" w:rsidSect="00C86C2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BC" w:rsidRDefault="003647BC" w:rsidP="003976CF">
      <w:r>
        <w:separator/>
      </w:r>
    </w:p>
  </w:endnote>
  <w:endnote w:type="continuationSeparator" w:id="0">
    <w:p w:rsidR="003647BC" w:rsidRDefault="003647BC" w:rsidP="0039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OST type A">
    <w:altName w:val="Segoe Script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BC" w:rsidRDefault="003647BC" w:rsidP="003976CF">
      <w:r>
        <w:separator/>
      </w:r>
    </w:p>
  </w:footnote>
  <w:footnote w:type="continuationSeparator" w:id="0">
    <w:p w:rsidR="003647BC" w:rsidRDefault="003647BC" w:rsidP="0039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6CF" w:rsidRDefault="003976CF" w:rsidP="003976CF">
    <w:pPr>
      <w:pStyle w:val="a9"/>
      <w:tabs>
        <w:tab w:val="clear" w:pos="4677"/>
        <w:tab w:val="clear" w:pos="9355"/>
        <w:tab w:val="left" w:pos="9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  <w:rPr>
        <w:color w:val="auto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A870842"/>
    <w:multiLevelType w:val="hybridMultilevel"/>
    <w:tmpl w:val="7AB85638"/>
    <w:lvl w:ilvl="0" w:tplc="000000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450A70"/>
    <w:multiLevelType w:val="multilevel"/>
    <w:tmpl w:val="5B16C0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65233489"/>
    <w:multiLevelType w:val="multilevel"/>
    <w:tmpl w:val="74CC312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282243F"/>
    <w:multiLevelType w:val="hybridMultilevel"/>
    <w:tmpl w:val="94F2A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80D20"/>
    <w:multiLevelType w:val="hybridMultilevel"/>
    <w:tmpl w:val="6AF23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B2A"/>
    <w:rsid w:val="00010608"/>
    <w:rsid w:val="00063BC8"/>
    <w:rsid w:val="001212B4"/>
    <w:rsid w:val="001F060B"/>
    <w:rsid w:val="00221D59"/>
    <w:rsid w:val="0029117C"/>
    <w:rsid w:val="00347F9F"/>
    <w:rsid w:val="003647BC"/>
    <w:rsid w:val="00383273"/>
    <w:rsid w:val="00385FA3"/>
    <w:rsid w:val="003976CF"/>
    <w:rsid w:val="003D1148"/>
    <w:rsid w:val="00402EF5"/>
    <w:rsid w:val="00440E49"/>
    <w:rsid w:val="00480764"/>
    <w:rsid w:val="004B32E4"/>
    <w:rsid w:val="004F0EF9"/>
    <w:rsid w:val="00544F50"/>
    <w:rsid w:val="00571C92"/>
    <w:rsid w:val="0058554E"/>
    <w:rsid w:val="005A1479"/>
    <w:rsid w:val="005E1C39"/>
    <w:rsid w:val="00683CD3"/>
    <w:rsid w:val="006B09B4"/>
    <w:rsid w:val="00736E0A"/>
    <w:rsid w:val="0079157C"/>
    <w:rsid w:val="007C5B2A"/>
    <w:rsid w:val="008B72B2"/>
    <w:rsid w:val="0091562C"/>
    <w:rsid w:val="00927DE1"/>
    <w:rsid w:val="00934C6A"/>
    <w:rsid w:val="00972825"/>
    <w:rsid w:val="009B6C41"/>
    <w:rsid w:val="00A84362"/>
    <w:rsid w:val="00AB569C"/>
    <w:rsid w:val="00AE042B"/>
    <w:rsid w:val="00B5584D"/>
    <w:rsid w:val="00BE0DBD"/>
    <w:rsid w:val="00C04B26"/>
    <w:rsid w:val="00C0552A"/>
    <w:rsid w:val="00C0706F"/>
    <w:rsid w:val="00C86C2B"/>
    <w:rsid w:val="00CE460A"/>
    <w:rsid w:val="00CF3CC2"/>
    <w:rsid w:val="00D407AF"/>
    <w:rsid w:val="00DC0B20"/>
    <w:rsid w:val="00DF0E79"/>
    <w:rsid w:val="00E21B3C"/>
    <w:rsid w:val="00E579AB"/>
    <w:rsid w:val="00E641DC"/>
    <w:rsid w:val="00E66184"/>
    <w:rsid w:val="00ED0392"/>
    <w:rsid w:val="00EE07EB"/>
    <w:rsid w:val="00FA7307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C9DEFF5"/>
  <w15:docId w15:val="{6B94D1D7-F3CF-44B2-85A0-CFE6A58E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5B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semiHidden/>
    <w:unhideWhenUsed/>
    <w:rsid w:val="007C5B2A"/>
    <w:rPr>
      <w:vertAlign w:val="superscript"/>
    </w:rPr>
  </w:style>
  <w:style w:type="character" w:styleId="a5">
    <w:name w:val="endnote reference"/>
    <w:uiPriority w:val="99"/>
    <w:semiHidden/>
    <w:unhideWhenUsed/>
    <w:rsid w:val="007C5B2A"/>
    <w:rPr>
      <w:vertAlign w:val="superscript"/>
    </w:rPr>
  </w:style>
  <w:style w:type="paragraph" w:styleId="a6">
    <w:name w:val="List Paragraph"/>
    <w:basedOn w:val="a0"/>
    <w:qFormat/>
    <w:rsid w:val="007C5B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15">
    <w:name w:val="Text_15 Знак"/>
    <w:link w:val="Text150"/>
    <w:locked/>
    <w:rsid w:val="007C5B2A"/>
    <w:rPr>
      <w:sz w:val="28"/>
      <w:szCs w:val="28"/>
    </w:rPr>
  </w:style>
  <w:style w:type="paragraph" w:customStyle="1" w:styleId="Text150">
    <w:name w:val="Text_15"/>
    <w:link w:val="Text15"/>
    <w:qFormat/>
    <w:rsid w:val="007C5B2A"/>
    <w:pPr>
      <w:spacing w:after="0" w:line="360" w:lineRule="exact"/>
      <w:ind w:firstLine="720"/>
      <w:jc w:val="both"/>
    </w:pPr>
    <w:rPr>
      <w:sz w:val="28"/>
      <w:szCs w:val="28"/>
    </w:rPr>
  </w:style>
  <w:style w:type="paragraph" w:customStyle="1" w:styleId="Texttb">
    <w:name w:val="Text_tb"/>
    <w:basedOn w:val="Text150"/>
    <w:rsid w:val="007C5B2A"/>
    <w:pPr>
      <w:spacing w:line="240" w:lineRule="auto"/>
      <w:ind w:firstLine="0"/>
    </w:pPr>
    <w:rPr>
      <w:sz w:val="24"/>
    </w:rPr>
  </w:style>
  <w:style w:type="paragraph" w:styleId="a7">
    <w:name w:val="Body Text"/>
    <w:basedOn w:val="a0"/>
    <w:link w:val="a8"/>
    <w:rsid w:val="007C5B2A"/>
    <w:pPr>
      <w:spacing w:after="120"/>
    </w:pPr>
    <w:rPr>
      <w:sz w:val="24"/>
      <w:szCs w:val="24"/>
      <w:lang w:eastAsia="en-US"/>
    </w:rPr>
  </w:style>
  <w:style w:type="character" w:customStyle="1" w:styleId="a8">
    <w:name w:val="Основной текст Знак"/>
    <w:basedOn w:val="a1"/>
    <w:link w:val="a7"/>
    <w:rsid w:val="007C5B2A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писок с точками"/>
    <w:basedOn w:val="a0"/>
    <w:rsid w:val="00EE07EB"/>
    <w:pPr>
      <w:numPr>
        <w:numId w:val="1"/>
      </w:numPr>
      <w:spacing w:line="312" w:lineRule="auto"/>
      <w:jc w:val="both"/>
    </w:pPr>
    <w:rPr>
      <w:sz w:val="24"/>
      <w:szCs w:val="24"/>
    </w:rPr>
  </w:style>
  <w:style w:type="paragraph" w:styleId="a9">
    <w:name w:val="header"/>
    <w:basedOn w:val="a0"/>
    <w:link w:val="aa"/>
    <w:uiPriority w:val="99"/>
    <w:semiHidden/>
    <w:unhideWhenUsed/>
    <w:rsid w:val="003976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3976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3976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3976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Штампы"/>
    <w:link w:val="ae"/>
    <w:rsid w:val="003976CF"/>
    <w:pPr>
      <w:spacing w:after="0" w:line="240" w:lineRule="auto"/>
      <w:ind w:left="28"/>
    </w:pPr>
    <w:rPr>
      <w:rFonts w:ascii="GOST type A" w:eastAsia="Times New Roman" w:hAnsi="GOST type A" w:cs="Times New Roman"/>
      <w:sz w:val="20"/>
      <w:szCs w:val="24"/>
      <w:lang w:eastAsia="ru-RU"/>
    </w:rPr>
  </w:style>
  <w:style w:type="character" w:customStyle="1" w:styleId="ae">
    <w:name w:val="Штампы Знак"/>
    <w:basedOn w:val="a1"/>
    <w:link w:val="ad"/>
    <w:rsid w:val="003976CF"/>
    <w:rPr>
      <w:rFonts w:ascii="GOST type A" w:eastAsia="Times New Roman" w:hAnsi="GOST type A" w:cs="Times New Roman"/>
      <w:sz w:val="20"/>
      <w:szCs w:val="24"/>
      <w:lang w:eastAsia="ru-RU"/>
    </w:rPr>
  </w:style>
  <w:style w:type="character" w:customStyle="1" w:styleId="FontStyle22">
    <w:name w:val="Font Style22"/>
    <w:uiPriority w:val="99"/>
    <w:rsid w:val="005E1C39"/>
    <w:rPr>
      <w:rFonts w:ascii="Arial" w:hAnsi="Arial" w:cs="Arial"/>
      <w:sz w:val="16"/>
      <w:szCs w:val="16"/>
    </w:rPr>
  </w:style>
  <w:style w:type="paragraph" w:customStyle="1" w:styleId="Style6">
    <w:name w:val="Style6"/>
    <w:basedOn w:val="a0"/>
    <w:uiPriority w:val="99"/>
    <w:rsid w:val="005E1C39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5E1C39"/>
    <w:rPr>
      <w:rFonts w:ascii="Arial" w:hAnsi="Arial" w:cs="Arial"/>
      <w:sz w:val="16"/>
      <w:szCs w:val="16"/>
    </w:rPr>
  </w:style>
  <w:style w:type="paragraph" w:customStyle="1" w:styleId="Style7">
    <w:name w:val="Style7"/>
    <w:basedOn w:val="a0"/>
    <w:uiPriority w:val="99"/>
    <w:rsid w:val="005E1C39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styleId="af">
    <w:name w:val="Hyperlink"/>
    <w:rsid w:val="001F060B"/>
    <w:rPr>
      <w:color w:val="000080"/>
      <w:u w:val="single"/>
    </w:rPr>
  </w:style>
  <w:style w:type="paragraph" w:customStyle="1" w:styleId="1">
    <w:name w:val="Текст1"/>
    <w:basedOn w:val="a0"/>
    <w:rsid w:val="001F060B"/>
    <w:pPr>
      <w:widowControl w:val="0"/>
      <w:suppressAutoHyphens/>
      <w:autoSpaceDE w:val="0"/>
    </w:pPr>
    <w:rPr>
      <w:rFonts w:ascii="Courier New" w:hAnsi="Courier New"/>
      <w:sz w:val="20"/>
      <w:szCs w:val="20"/>
      <w:lang w:eastAsia="ar-SA"/>
    </w:rPr>
  </w:style>
  <w:style w:type="paragraph" w:styleId="af0">
    <w:name w:val="Balloon Text"/>
    <w:basedOn w:val="a0"/>
    <w:link w:val="af1"/>
    <w:uiPriority w:val="99"/>
    <w:semiHidden/>
    <w:unhideWhenUsed/>
    <w:rsid w:val="00347F9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347F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goritmy.inf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-max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golist.manu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6EA0C-9497-4A07-B8F4-A47844DF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Меленцова Надежда Анатольевна</cp:lastModifiedBy>
  <cp:revision>11</cp:revision>
  <cp:lastPrinted>2016-03-28T10:41:00Z</cp:lastPrinted>
  <dcterms:created xsi:type="dcterms:W3CDTF">2016-03-29T06:07:00Z</dcterms:created>
  <dcterms:modified xsi:type="dcterms:W3CDTF">2019-08-13T07:54:00Z</dcterms:modified>
</cp:coreProperties>
</file>